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521C" w:rsidRDefault="0018521C">
      <w:pPr>
        <w:pStyle w:val="af"/>
        <w:tabs>
          <w:tab w:val="left" w:pos="4665"/>
          <w:tab w:val="right" w:pos="10455"/>
        </w:tabs>
        <w:jc w:val="left"/>
        <w:rPr>
          <w:b w:val="0"/>
          <w:bCs w:val="0"/>
          <w:sz w:val="24"/>
          <w:szCs w:val="24"/>
        </w:rPr>
      </w:pPr>
    </w:p>
    <w:p w:rsidR="0018521C" w:rsidRDefault="0018521C">
      <w:pPr>
        <w:pStyle w:val="af"/>
        <w:tabs>
          <w:tab w:val="left" w:pos="4665"/>
          <w:tab w:val="right" w:pos="10455"/>
        </w:tabs>
        <w:jc w:val="right"/>
        <w:rPr>
          <w:b w:val="0"/>
          <w:bCs w:val="0"/>
          <w:sz w:val="24"/>
          <w:szCs w:val="24"/>
        </w:rPr>
      </w:pPr>
      <w:r>
        <w:rPr>
          <w:b w:val="0"/>
          <w:bCs w:val="0"/>
          <w:sz w:val="24"/>
          <w:szCs w:val="24"/>
        </w:rPr>
        <w:tab/>
        <w:t xml:space="preserve">    </w:t>
      </w:r>
    </w:p>
    <w:p w:rsidR="0018521C" w:rsidRDefault="0018521C">
      <w:pPr>
        <w:pStyle w:val="af"/>
        <w:rPr>
          <w:sz w:val="144"/>
          <w:szCs w:val="144"/>
        </w:rPr>
      </w:pPr>
    </w:p>
    <w:p w:rsidR="0018521C" w:rsidRDefault="0018521C">
      <w:pPr>
        <w:pStyle w:val="af"/>
        <w:rPr>
          <w:sz w:val="144"/>
          <w:szCs w:val="144"/>
        </w:rPr>
      </w:pPr>
    </w:p>
    <w:p w:rsidR="0018521C" w:rsidRDefault="0018521C">
      <w:pPr>
        <w:pStyle w:val="af"/>
        <w:rPr>
          <w:sz w:val="144"/>
          <w:szCs w:val="144"/>
        </w:rPr>
      </w:pPr>
      <w:r>
        <w:rPr>
          <w:sz w:val="144"/>
          <w:szCs w:val="144"/>
        </w:rPr>
        <w:t>УСТАВ</w:t>
      </w:r>
    </w:p>
    <w:p w:rsidR="0018521C" w:rsidRDefault="0018521C">
      <w:pPr>
        <w:jc w:val="center"/>
        <w:rPr>
          <w:b/>
          <w:bCs/>
          <w:sz w:val="72"/>
          <w:szCs w:val="72"/>
        </w:rPr>
      </w:pPr>
      <w:r>
        <w:rPr>
          <w:b/>
          <w:bCs/>
          <w:sz w:val="72"/>
          <w:szCs w:val="72"/>
        </w:rPr>
        <w:t>муниципального образования</w:t>
      </w:r>
    </w:p>
    <w:p w:rsidR="0018521C" w:rsidRDefault="0018521C">
      <w:pPr>
        <w:jc w:val="center"/>
        <w:rPr>
          <w:b/>
          <w:bCs/>
          <w:sz w:val="72"/>
          <w:szCs w:val="72"/>
        </w:rPr>
      </w:pPr>
      <w:r>
        <w:rPr>
          <w:b/>
          <w:bCs/>
          <w:sz w:val="72"/>
          <w:szCs w:val="72"/>
        </w:rPr>
        <w:t>«Сойгинское»</w:t>
      </w:r>
    </w:p>
    <w:p w:rsidR="0018521C" w:rsidRDefault="0018521C">
      <w:pPr>
        <w:jc w:val="center"/>
        <w:rPr>
          <w:b/>
          <w:bCs/>
          <w:sz w:val="72"/>
          <w:szCs w:val="72"/>
        </w:rPr>
      </w:pPr>
      <w:r>
        <w:rPr>
          <w:b/>
          <w:bCs/>
          <w:sz w:val="72"/>
          <w:szCs w:val="72"/>
        </w:rPr>
        <w:t>д. Белопашино</w:t>
      </w:r>
    </w:p>
    <w:p w:rsidR="0018521C" w:rsidRDefault="0018521C">
      <w:pPr>
        <w:jc w:val="center"/>
        <w:rPr>
          <w:b/>
          <w:bCs/>
          <w:sz w:val="72"/>
          <w:szCs w:val="72"/>
        </w:rPr>
      </w:pPr>
      <w:r>
        <w:rPr>
          <w:b/>
          <w:bCs/>
          <w:sz w:val="72"/>
          <w:szCs w:val="72"/>
        </w:rPr>
        <w:t>2005 г.</w:t>
      </w:r>
      <w:r w:rsidR="007F49C0">
        <w:rPr>
          <w:b/>
          <w:bCs/>
          <w:sz w:val="72"/>
          <w:szCs w:val="72"/>
        </w:rPr>
        <w:t xml:space="preserve"> </w:t>
      </w:r>
      <w:bookmarkStart w:id="0" w:name="_GoBack"/>
      <w:bookmarkEnd w:id="0"/>
    </w:p>
    <w:p w:rsidR="0018521C" w:rsidRDefault="0018521C">
      <w:pPr>
        <w:jc w:val="center"/>
        <w:rPr>
          <w:b/>
          <w:bCs/>
          <w:sz w:val="72"/>
          <w:szCs w:val="72"/>
        </w:rPr>
      </w:pPr>
    </w:p>
    <w:p w:rsidR="0018521C" w:rsidRDefault="0018521C">
      <w:pPr>
        <w:tabs>
          <w:tab w:val="left" w:pos="4665"/>
          <w:tab w:val="right" w:pos="10455"/>
        </w:tabs>
        <w:jc w:val="right"/>
        <w:rPr>
          <w:b/>
          <w:bCs/>
        </w:rPr>
      </w:pPr>
      <w:r>
        <w:rPr>
          <w:b/>
          <w:bCs/>
        </w:rPr>
        <w:t xml:space="preserve"> Принят на сессии Совета депутатов</w:t>
      </w:r>
    </w:p>
    <w:p w:rsidR="0018521C" w:rsidRDefault="0018521C">
      <w:pPr>
        <w:pStyle w:val="12"/>
        <w:tabs>
          <w:tab w:val="center" w:pos="4677"/>
          <w:tab w:val="right" w:pos="9355"/>
        </w:tabs>
        <w:jc w:val="right"/>
        <w:rPr>
          <w:rFonts w:ascii="Times New Roman" w:hAnsi="Times New Roman" w:cs="Times New Roman"/>
          <w:b/>
          <w:bCs/>
          <w:sz w:val="24"/>
          <w:szCs w:val="24"/>
        </w:rPr>
      </w:pPr>
      <w:r>
        <w:rPr>
          <w:rFonts w:ascii="Times New Roman" w:hAnsi="Times New Roman" w:cs="Times New Roman"/>
          <w:b/>
          <w:bCs/>
          <w:sz w:val="24"/>
          <w:szCs w:val="24"/>
        </w:rPr>
        <w:tab/>
        <w:t xml:space="preserve">                                                             муниципального образования</w:t>
      </w:r>
    </w:p>
    <w:p w:rsidR="0018521C" w:rsidRDefault="0018521C">
      <w:pPr>
        <w:pStyle w:val="12"/>
        <w:tabs>
          <w:tab w:val="center" w:pos="5227"/>
          <w:tab w:val="right" w:pos="10455"/>
        </w:tabs>
        <w:jc w:val="right"/>
        <w:rPr>
          <w:rFonts w:ascii="Times New Roman" w:hAnsi="Times New Roman" w:cs="Times New Roman"/>
          <w:b/>
          <w:bCs/>
          <w:sz w:val="24"/>
          <w:szCs w:val="24"/>
        </w:rPr>
      </w:pPr>
      <w:r>
        <w:rPr>
          <w:rFonts w:ascii="Times New Roman" w:hAnsi="Times New Roman" w:cs="Times New Roman"/>
          <w:b/>
          <w:bCs/>
          <w:sz w:val="24"/>
          <w:szCs w:val="24"/>
        </w:rPr>
        <w:tab/>
        <w:t xml:space="preserve">                                                       «Сойгинское» </w:t>
      </w:r>
    </w:p>
    <w:p w:rsidR="0018521C" w:rsidRDefault="0018521C">
      <w:pPr>
        <w:pStyle w:val="12"/>
        <w:tabs>
          <w:tab w:val="center" w:pos="5227"/>
          <w:tab w:val="right" w:pos="10455"/>
        </w:tabs>
        <w:jc w:val="right"/>
        <w:rPr>
          <w:rFonts w:ascii="Times New Roman" w:hAnsi="Times New Roman" w:cs="Times New Roman"/>
          <w:b/>
          <w:bCs/>
          <w:sz w:val="24"/>
          <w:szCs w:val="24"/>
        </w:rPr>
      </w:pPr>
      <w:r>
        <w:rPr>
          <w:rFonts w:ascii="Times New Roman" w:hAnsi="Times New Roman" w:cs="Times New Roman"/>
          <w:b/>
          <w:bCs/>
          <w:sz w:val="24"/>
          <w:szCs w:val="24"/>
        </w:rPr>
        <w:t xml:space="preserve"> Решение № 11 06 декабря 2005 года</w:t>
      </w:r>
    </w:p>
    <w:p w:rsidR="0018521C" w:rsidRDefault="0018521C">
      <w:pPr>
        <w:pStyle w:val="12"/>
        <w:tabs>
          <w:tab w:val="center" w:pos="4677"/>
          <w:tab w:val="right" w:pos="9355"/>
        </w:tabs>
        <w:jc w:val="right"/>
        <w:rPr>
          <w:rFonts w:ascii="Times New Roman" w:hAnsi="Times New Roman" w:cs="Times New Roman"/>
          <w:b/>
          <w:bCs/>
          <w:sz w:val="24"/>
          <w:szCs w:val="24"/>
        </w:rPr>
      </w:pPr>
      <w:r>
        <w:rPr>
          <w:rFonts w:ascii="Times New Roman" w:hAnsi="Times New Roman" w:cs="Times New Roman"/>
          <w:b/>
          <w:bCs/>
          <w:sz w:val="24"/>
          <w:szCs w:val="24"/>
        </w:rPr>
        <w:t xml:space="preserve">                                               Протокол № 4</w:t>
      </w:r>
    </w:p>
    <w:p w:rsidR="0018521C" w:rsidRDefault="0018521C">
      <w:pPr>
        <w:pStyle w:val="12"/>
        <w:tabs>
          <w:tab w:val="center" w:pos="4677"/>
          <w:tab w:val="right" w:pos="9355"/>
        </w:tabs>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18521C" w:rsidRDefault="0018521C">
      <w:pPr>
        <w:pStyle w:val="a8"/>
        <w:spacing w:line="100" w:lineRule="atLeast"/>
        <w:jc w:val="right"/>
        <w:rPr>
          <w:rFonts w:ascii="Times New Roman" w:hAnsi="Times New Roman" w:cs="Times New Roman"/>
          <w:b/>
          <w:bCs/>
          <w:color w:val="000000"/>
        </w:rPr>
      </w:pPr>
      <w:r>
        <w:rPr>
          <w:rFonts w:ascii="Times New Roman" w:hAnsi="Times New Roman" w:cs="Times New Roman"/>
          <w:b/>
          <w:bCs/>
          <w:color w:val="000000"/>
        </w:rPr>
        <w:t>                                                          в редакции решений Совета депутатов</w:t>
      </w:r>
    </w:p>
    <w:p w:rsidR="0018521C" w:rsidRDefault="0018521C">
      <w:pPr>
        <w:pStyle w:val="a8"/>
        <w:spacing w:line="100" w:lineRule="atLeast"/>
        <w:jc w:val="right"/>
        <w:rPr>
          <w:rFonts w:ascii="Times New Roman" w:hAnsi="Times New Roman" w:cs="Times New Roman"/>
          <w:b/>
          <w:bCs/>
        </w:rPr>
      </w:pPr>
      <w:r>
        <w:rPr>
          <w:rFonts w:ascii="Times New Roman" w:hAnsi="Times New Roman" w:cs="Times New Roman"/>
          <w:b/>
          <w:bCs/>
          <w:color w:val="000000"/>
        </w:rPr>
        <w:t>    </w:t>
      </w:r>
      <w:r>
        <w:rPr>
          <w:rFonts w:ascii="Times New Roman" w:hAnsi="Times New Roman" w:cs="Times New Roman"/>
          <w:b/>
          <w:bCs/>
        </w:rPr>
        <w:t>№   49  от 19 апреля 2009 года;</w:t>
      </w:r>
    </w:p>
    <w:p w:rsidR="0018521C" w:rsidRDefault="0018521C">
      <w:pPr>
        <w:pStyle w:val="a8"/>
        <w:spacing w:line="100" w:lineRule="atLeast"/>
        <w:jc w:val="right"/>
        <w:rPr>
          <w:rFonts w:ascii="Times New Roman" w:hAnsi="Times New Roman" w:cs="Times New Roman"/>
          <w:b/>
          <w:bCs/>
        </w:rPr>
      </w:pPr>
      <w:r>
        <w:rPr>
          <w:rFonts w:ascii="Times New Roman" w:hAnsi="Times New Roman" w:cs="Times New Roman"/>
          <w:b/>
          <w:bCs/>
        </w:rPr>
        <w:t xml:space="preserve"> </w:t>
      </w:r>
    </w:p>
    <w:p w:rsidR="0018521C" w:rsidRDefault="0018521C">
      <w:pPr>
        <w:pStyle w:val="a8"/>
        <w:spacing w:after="283" w:line="100" w:lineRule="atLeast"/>
        <w:jc w:val="right"/>
        <w:rPr>
          <w:rFonts w:ascii="Times New Roman" w:hAnsi="Times New Roman" w:cs="Times New Roman"/>
          <w:b/>
          <w:bCs/>
        </w:rPr>
      </w:pPr>
      <w:r>
        <w:rPr>
          <w:rFonts w:ascii="Times New Roman" w:hAnsi="Times New Roman" w:cs="Times New Roman"/>
          <w:b/>
          <w:bCs/>
        </w:rPr>
        <w:t xml:space="preserve">№ 109  от 22 сентября 2008 года ; </w:t>
      </w:r>
    </w:p>
    <w:p w:rsidR="0018521C" w:rsidRDefault="0018521C">
      <w:pPr>
        <w:pStyle w:val="a8"/>
        <w:spacing w:after="283" w:line="100" w:lineRule="atLeast"/>
        <w:jc w:val="right"/>
        <w:rPr>
          <w:rFonts w:ascii="Times New Roman" w:hAnsi="Times New Roman" w:cs="Times New Roman"/>
          <w:b/>
          <w:bCs/>
        </w:rPr>
      </w:pPr>
      <w:r>
        <w:rPr>
          <w:rFonts w:ascii="Times New Roman" w:hAnsi="Times New Roman" w:cs="Times New Roman"/>
          <w:b/>
          <w:bCs/>
        </w:rPr>
        <w:t>№   84  от 12 июля 2012 года;  </w:t>
      </w:r>
    </w:p>
    <w:p w:rsidR="0018521C" w:rsidRDefault="0018521C">
      <w:pPr>
        <w:spacing w:line="100" w:lineRule="atLeast"/>
        <w:jc w:val="right"/>
        <w:rPr>
          <w:b/>
          <w:bCs/>
        </w:rPr>
      </w:pPr>
      <w:r>
        <w:rPr>
          <w:b/>
          <w:bCs/>
        </w:rPr>
        <w:t>                                                               от 25 декабря 2015  года № __ 106- Н. </w:t>
      </w:r>
    </w:p>
    <w:p w:rsidR="0018521C" w:rsidRDefault="0018521C">
      <w:pPr>
        <w:pStyle w:val="af"/>
        <w:rPr>
          <w:sz w:val="24"/>
          <w:szCs w:val="24"/>
        </w:rPr>
      </w:pPr>
    </w:p>
    <w:p w:rsidR="0018521C" w:rsidRDefault="0018521C">
      <w:pPr>
        <w:pStyle w:val="af"/>
        <w:rPr>
          <w:sz w:val="24"/>
          <w:szCs w:val="24"/>
        </w:rPr>
      </w:pPr>
    </w:p>
    <w:p w:rsidR="0018521C" w:rsidRDefault="0018521C">
      <w:pPr>
        <w:pStyle w:val="af"/>
        <w:rPr>
          <w:sz w:val="24"/>
          <w:szCs w:val="24"/>
        </w:rPr>
      </w:pPr>
    </w:p>
    <w:p w:rsidR="0018521C" w:rsidRDefault="0018521C">
      <w:pPr>
        <w:pStyle w:val="af"/>
        <w:rPr>
          <w:sz w:val="24"/>
          <w:szCs w:val="24"/>
        </w:rPr>
      </w:pPr>
    </w:p>
    <w:p w:rsidR="0018521C" w:rsidRDefault="0018521C">
      <w:pPr>
        <w:pStyle w:val="af"/>
        <w:jc w:val="left"/>
        <w:rPr>
          <w:sz w:val="24"/>
          <w:szCs w:val="24"/>
        </w:rPr>
      </w:pPr>
    </w:p>
    <w:p w:rsidR="0018521C" w:rsidRDefault="0018521C">
      <w:pPr>
        <w:pStyle w:val="af"/>
        <w:rPr>
          <w:sz w:val="24"/>
          <w:szCs w:val="24"/>
        </w:rPr>
      </w:pPr>
      <w:r>
        <w:rPr>
          <w:sz w:val="24"/>
          <w:szCs w:val="24"/>
        </w:rPr>
        <w:t>Оглавление</w:t>
      </w:r>
    </w:p>
    <w:p w:rsidR="0018521C" w:rsidRDefault="0018521C">
      <w:pPr>
        <w:ind w:firstLine="360"/>
      </w:pPr>
    </w:p>
    <w:p w:rsidR="0018521C" w:rsidRDefault="0018521C">
      <w:pPr>
        <w:ind w:firstLine="360"/>
      </w:pPr>
      <w:r>
        <w:rPr>
          <w:b/>
          <w:bCs/>
        </w:rPr>
        <w:t xml:space="preserve">Глава 1  </w:t>
      </w:r>
      <w:r>
        <w:t xml:space="preserve">         Общие положения                                                                                   стр.4</w:t>
      </w:r>
    </w:p>
    <w:p w:rsidR="0018521C" w:rsidRDefault="0018521C">
      <w:pPr>
        <w:ind w:firstLine="360"/>
      </w:pPr>
      <w:r>
        <w:t>Статья 1.         Правовой статус муниципального образования «Сойгинское»          стр.4</w:t>
      </w:r>
    </w:p>
    <w:p w:rsidR="0018521C" w:rsidRDefault="0018521C">
      <w:pPr>
        <w:ind w:firstLine="360"/>
      </w:pPr>
      <w:r>
        <w:t>Статья 2.         Территориальное устройство Сойгинского муниципального</w:t>
      </w:r>
    </w:p>
    <w:p w:rsidR="0018521C" w:rsidRDefault="0018521C">
      <w:pPr>
        <w:ind w:firstLine="360"/>
      </w:pPr>
      <w:r>
        <w:t xml:space="preserve">                         образования                                                                                              стр.4</w:t>
      </w:r>
    </w:p>
    <w:p w:rsidR="0018521C" w:rsidRDefault="0018521C">
      <w:pPr>
        <w:ind w:firstLine="360"/>
      </w:pPr>
      <w:r>
        <w:t>Статья 3.         Население Сойгинского муниципального образования                       стр.5</w:t>
      </w:r>
    </w:p>
    <w:p w:rsidR="0018521C" w:rsidRDefault="0018521C">
      <w:pPr>
        <w:ind w:firstLine="360"/>
      </w:pPr>
      <w:r>
        <w:t>Статья 4.        Органы местного самоуправления Сойгинского муниципаль-</w:t>
      </w:r>
    </w:p>
    <w:p w:rsidR="0018521C" w:rsidRDefault="0018521C">
      <w:pPr>
        <w:ind w:firstLine="360"/>
      </w:pPr>
      <w:r>
        <w:t xml:space="preserve">                         ного образования                                                                                      стр.5</w:t>
      </w:r>
    </w:p>
    <w:p w:rsidR="0018521C" w:rsidRDefault="0018521C">
      <w:pPr>
        <w:ind w:firstLine="360"/>
      </w:pPr>
      <w:r>
        <w:t>Статья 5.         Система муниципальных нормативных правовых актов</w:t>
      </w:r>
    </w:p>
    <w:p w:rsidR="0018521C" w:rsidRDefault="0018521C">
      <w:pPr>
        <w:ind w:firstLine="360"/>
      </w:pPr>
      <w:r>
        <w:t xml:space="preserve">                         Сойгинского муниципального образования                                          стр.5</w:t>
      </w:r>
    </w:p>
    <w:p w:rsidR="0018521C" w:rsidRDefault="0018521C">
      <w:pPr>
        <w:ind w:firstLine="360"/>
      </w:pPr>
      <w:r>
        <w:t>Статья 6.         Система муниципальных индивидуальных правовых актов</w:t>
      </w:r>
    </w:p>
    <w:p w:rsidR="0018521C" w:rsidRDefault="0018521C">
      <w:pPr>
        <w:ind w:firstLine="360"/>
      </w:pPr>
      <w:r>
        <w:t xml:space="preserve">                         Сойгинского муниципального образования                                          стр.7</w:t>
      </w:r>
    </w:p>
    <w:p w:rsidR="0018521C" w:rsidRDefault="0018521C">
      <w:pPr>
        <w:ind w:firstLine="360"/>
      </w:pPr>
      <w:r>
        <w:t>Статья 7.         Вопросы местного значения муниципального образования</w:t>
      </w:r>
    </w:p>
    <w:p w:rsidR="0018521C" w:rsidRDefault="0018521C">
      <w:pPr>
        <w:ind w:firstLine="360"/>
      </w:pPr>
      <w:r>
        <w:t xml:space="preserve">                        «Сойгинское»                                                                                             стр.7</w:t>
      </w:r>
    </w:p>
    <w:p w:rsidR="0018521C" w:rsidRDefault="0018521C">
      <w:pPr>
        <w:pStyle w:val="af6"/>
        <w:jc w:val="left"/>
        <w:rPr>
          <w:rFonts w:ascii="Times New Roman" w:hAnsi="Times New Roman" w:cs="Times New Roman"/>
          <w:color w:val="000000"/>
          <w:w w:val="96"/>
        </w:rPr>
      </w:pPr>
      <w:r>
        <w:rPr>
          <w:rFonts w:ascii="Times New Roman" w:hAnsi="Times New Roman" w:cs="Times New Roman"/>
        </w:rPr>
        <w:t xml:space="preserve"> Статья 7.1       </w:t>
      </w:r>
      <w:r>
        <w:rPr>
          <w:rFonts w:ascii="Times New Roman" w:hAnsi="Times New Roman" w:cs="Times New Roman"/>
          <w:color w:val="000000"/>
          <w:w w:val="96"/>
        </w:rPr>
        <w:t>Права органов Сойгинского сельского поселения на решение</w:t>
      </w:r>
    </w:p>
    <w:p w:rsidR="0018521C" w:rsidRDefault="0018521C">
      <w:pPr>
        <w:pStyle w:val="af6"/>
        <w:jc w:val="left"/>
        <w:rPr>
          <w:rFonts w:ascii="Times New Roman" w:hAnsi="Times New Roman" w:cs="Times New Roman"/>
          <w:color w:val="000000"/>
          <w:w w:val="96"/>
        </w:rPr>
      </w:pPr>
      <w:r>
        <w:rPr>
          <w:rFonts w:ascii="Times New Roman" w:hAnsi="Times New Roman" w:cs="Times New Roman"/>
          <w:color w:val="000000"/>
          <w:w w:val="96"/>
        </w:rPr>
        <w:t xml:space="preserve">                           вопросов, не отнесенных к вопросам  местного значения                         стр.8</w:t>
      </w:r>
    </w:p>
    <w:p w:rsidR="0018521C" w:rsidRDefault="0018521C">
      <w:pPr>
        <w:pStyle w:val="af6"/>
        <w:rPr>
          <w:rFonts w:ascii="Times New Roman" w:hAnsi="Times New Roman" w:cs="Times New Roman"/>
          <w:color w:val="000000"/>
          <w:w w:val="96"/>
        </w:rPr>
      </w:pPr>
      <w:r>
        <w:rPr>
          <w:color w:val="000000"/>
          <w:w w:val="96"/>
        </w:rPr>
        <w:t xml:space="preserve">                         </w:t>
      </w:r>
      <w:r>
        <w:rPr>
          <w:rFonts w:ascii="Times New Roman" w:hAnsi="Times New Roman" w:cs="Times New Roman"/>
          <w:color w:val="000000"/>
          <w:w w:val="96"/>
        </w:rPr>
        <w:t>поселений.</w:t>
      </w:r>
    </w:p>
    <w:p w:rsidR="0018521C" w:rsidRDefault="0018521C">
      <w:pPr>
        <w:pStyle w:val="ad"/>
        <w:rPr>
          <w:w w:val="96"/>
          <w:sz w:val="24"/>
          <w:szCs w:val="24"/>
        </w:rPr>
      </w:pPr>
      <w:r>
        <w:rPr>
          <w:w w:val="96"/>
          <w:sz w:val="24"/>
          <w:szCs w:val="24"/>
        </w:rPr>
        <w:t xml:space="preserve">  Статья 7.2.       Муниципальный контроль                                                                            стр.9                                                                                                                                                              </w:t>
      </w:r>
    </w:p>
    <w:p w:rsidR="0018521C" w:rsidRDefault="0018521C">
      <w:pPr>
        <w:ind w:firstLine="360"/>
      </w:pPr>
      <w:r>
        <w:t>Статья 8.         Осуществление органами местного самоуправления Сойгин-</w:t>
      </w:r>
    </w:p>
    <w:p w:rsidR="0018521C" w:rsidRDefault="0018521C">
      <w:pPr>
        <w:ind w:firstLine="360"/>
      </w:pPr>
      <w:r>
        <w:t xml:space="preserve">                        ского муниципального образования отдельных государствен-</w:t>
      </w:r>
    </w:p>
    <w:p w:rsidR="0018521C" w:rsidRDefault="0018521C">
      <w:pPr>
        <w:ind w:firstLine="360"/>
      </w:pPr>
      <w:r>
        <w:t xml:space="preserve">                        ных полномочий                                                                                       стр.10</w:t>
      </w:r>
    </w:p>
    <w:p w:rsidR="0018521C" w:rsidRDefault="0018521C">
      <w:pPr>
        <w:ind w:firstLine="360"/>
      </w:pPr>
      <w:r>
        <w:rPr>
          <w:b/>
          <w:bCs/>
        </w:rPr>
        <w:t xml:space="preserve">Глава 2. </w:t>
      </w:r>
      <w:r>
        <w:t xml:space="preserve">       Участие жителей Сойгинского муниципального образования</w:t>
      </w:r>
    </w:p>
    <w:p w:rsidR="0018521C" w:rsidRDefault="0018521C">
      <w:pPr>
        <w:ind w:firstLine="360"/>
      </w:pPr>
      <w:r>
        <w:t xml:space="preserve">                        в осуществлении местного самоуправления                                         стр.10</w:t>
      </w:r>
    </w:p>
    <w:p w:rsidR="0018521C" w:rsidRDefault="0018521C">
      <w:pPr>
        <w:ind w:firstLine="360"/>
      </w:pPr>
      <w:r>
        <w:t>Статья 9.         Формы осуществления местного самоуправления жителями</w:t>
      </w:r>
    </w:p>
    <w:p w:rsidR="0018521C" w:rsidRDefault="0018521C">
      <w:pPr>
        <w:ind w:firstLine="360"/>
      </w:pPr>
      <w:r>
        <w:t xml:space="preserve">                        Сойгинского муниципального образования                                          стр.10</w:t>
      </w:r>
    </w:p>
    <w:p w:rsidR="0018521C" w:rsidRDefault="0018521C">
      <w:pPr>
        <w:ind w:firstLine="360"/>
      </w:pPr>
      <w:r>
        <w:t>Статья 10.       Формы непосредственного решения вопросов местного зна-</w:t>
      </w:r>
    </w:p>
    <w:p w:rsidR="0018521C" w:rsidRDefault="0018521C">
      <w:pPr>
        <w:ind w:firstLine="360"/>
      </w:pPr>
      <w:r>
        <w:t xml:space="preserve">                         чения жителями Сойгинского муниципального образования            стр.11</w:t>
      </w:r>
    </w:p>
    <w:p w:rsidR="0018521C" w:rsidRDefault="0018521C">
      <w:pPr>
        <w:ind w:firstLine="360"/>
      </w:pPr>
      <w:r>
        <w:t>Статья 11.       Формы участия жителей Сойгинского муниципального обра-</w:t>
      </w:r>
    </w:p>
    <w:p w:rsidR="0018521C" w:rsidRDefault="0018521C">
      <w:pPr>
        <w:ind w:firstLine="360"/>
      </w:pPr>
      <w:r>
        <w:t xml:space="preserve">                         зования в решении вопросов местного значения                                 стр.11</w:t>
      </w:r>
    </w:p>
    <w:p w:rsidR="0018521C" w:rsidRDefault="0018521C">
      <w:pPr>
        <w:ind w:firstLine="360"/>
      </w:pPr>
      <w:r>
        <w:rPr>
          <w:b/>
          <w:bCs/>
        </w:rPr>
        <w:t xml:space="preserve">Глава 3. </w:t>
      </w:r>
      <w:r>
        <w:t xml:space="preserve">         Совет депутатов муниципального образования «Сойгинское»          стр.12</w:t>
      </w:r>
    </w:p>
    <w:p w:rsidR="0018521C" w:rsidRDefault="0018521C">
      <w:pPr>
        <w:ind w:firstLine="360"/>
      </w:pPr>
      <w:r>
        <w:t>Статья 12.       Совет депутатов Сойгинского муниципального образования            стр.12</w:t>
      </w:r>
    </w:p>
    <w:p w:rsidR="0018521C" w:rsidRDefault="0018521C">
      <w:pPr>
        <w:ind w:firstLine="360"/>
      </w:pPr>
      <w:r>
        <w:t>Статья 13.       Организация деятельности Совета депутатов Сойгинского</w:t>
      </w:r>
    </w:p>
    <w:p w:rsidR="0018521C" w:rsidRDefault="0018521C">
      <w:pPr>
        <w:ind w:firstLine="360"/>
      </w:pPr>
      <w:r>
        <w:t xml:space="preserve">                         муниципального образования                                                                стр.12</w:t>
      </w:r>
    </w:p>
    <w:p w:rsidR="0018521C" w:rsidRDefault="0018521C">
      <w:pPr>
        <w:ind w:firstLine="360"/>
      </w:pPr>
      <w:r>
        <w:t>Статья 14.       Компетенция Совета депутатов Сойгинского муниципального</w:t>
      </w:r>
    </w:p>
    <w:p w:rsidR="0018521C" w:rsidRDefault="0018521C">
      <w:pPr>
        <w:ind w:firstLine="360"/>
      </w:pPr>
      <w:r>
        <w:t xml:space="preserve">                        образования в сфере нормативно-правового регулирования              стр.13</w:t>
      </w:r>
    </w:p>
    <w:p w:rsidR="0018521C" w:rsidRDefault="0018521C">
      <w:pPr>
        <w:ind w:firstLine="360"/>
      </w:pPr>
      <w:r>
        <w:t>Статья 15.       Порядок принятия решений Совета депутатов Сойгинского</w:t>
      </w:r>
    </w:p>
    <w:p w:rsidR="0018521C" w:rsidRDefault="0018521C">
      <w:pPr>
        <w:ind w:firstLine="360"/>
      </w:pPr>
      <w:r>
        <w:t xml:space="preserve">                         муниципального образования                                                                стр.14</w:t>
      </w:r>
    </w:p>
    <w:p w:rsidR="0018521C" w:rsidRDefault="0018521C">
      <w:pPr>
        <w:ind w:firstLine="360"/>
      </w:pPr>
      <w:r>
        <w:t>Статья 16.       Компетенция Совета депутатов Сойгинского муниципального</w:t>
      </w:r>
    </w:p>
    <w:p w:rsidR="0018521C" w:rsidRDefault="0018521C">
      <w:pPr>
        <w:ind w:firstLine="360"/>
      </w:pPr>
      <w:r>
        <w:t xml:space="preserve">                        образования в сфере индивидуального правового</w:t>
      </w:r>
    </w:p>
    <w:p w:rsidR="0018521C" w:rsidRDefault="0018521C">
      <w:pPr>
        <w:ind w:firstLine="360"/>
      </w:pPr>
      <w:r>
        <w:t xml:space="preserve">                         регулирования                                                                                         стр.15</w:t>
      </w:r>
    </w:p>
    <w:p w:rsidR="0018521C" w:rsidRDefault="0018521C">
      <w:pPr>
        <w:ind w:firstLine="360"/>
      </w:pPr>
      <w:r>
        <w:t xml:space="preserve">Статья 17.       Компетенция Совета депутатов Сойгинского муниципального </w:t>
      </w:r>
    </w:p>
    <w:p w:rsidR="0018521C" w:rsidRDefault="0018521C">
      <w:pPr>
        <w:ind w:firstLine="360"/>
      </w:pPr>
      <w:r>
        <w:t xml:space="preserve">                         образования в сфере контроля                                                               стр.17</w:t>
      </w:r>
    </w:p>
    <w:p w:rsidR="0018521C" w:rsidRDefault="0018521C">
      <w:pPr>
        <w:ind w:firstLine="360"/>
      </w:pPr>
      <w:r>
        <w:t>Статья 18.       Внутренняя организация Совета депутатов Сойгинского</w:t>
      </w:r>
    </w:p>
    <w:p w:rsidR="0018521C" w:rsidRDefault="0018521C">
      <w:pPr>
        <w:ind w:firstLine="360"/>
      </w:pPr>
      <w:r>
        <w:t xml:space="preserve">                         муниципального образования                                                                стр.18</w:t>
      </w:r>
    </w:p>
    <w:p w:rsidR="0018521C" w:rsidRDefault="0018521C">
      <w:pPr>
        <w:ind w:firstLine="360"/>
      </w:pPr>
      <w:r>
        <w:t xml:space="preserve">Статья 19.       Прекращение полномочий Совета депутатов Сойгинского </w:t>
      </w:r>
    </w:p>
    <w:p w:rsidR="0018521C" w:rsidRDefault="0018521C">
      <w:pPr>
        <w:ind w:firstLine="360"/>
      </w:pPr>
      <w:r>
        <w:t xml:space="preserve">                         муниципального образования действующего созыва                         стр.19</w:t>
      </w:r>
    </w:p>
    <w:p w:rsidR="0018521C" w:rsidRDefault="0018521C">
      <w:r>
        <w:t xml:space="preserve">      Статья 20.       Депутат Совета  депутатов Сойгинского муниципального</w:t>
      </w:r>
    </w:p>
    <w:p w:rsidR="0018521C" w:rsidRDefault="0018521C">
      <w:pPr>
        <w:pStyle w:val="af6"/>
        <w:rPr>
          <w:rFonts w:ascii="Times New Roman" w:hAnsi="Times New Roman" w:cs="Times New Roman"/>
        </w:rPr>
      </w:pPr>
      <w:r>
        <w:rPr>
          <w:rFonts w:ascii="Times New Roman" w:hAnsi="Times New Roman" w:cs="Times New Roman"/>
        </w:rPr>
        <w:t xml:space="preserve">                           образования                                                                                             стр.20</w:t>
      </w:r>
    </w:p>
    <w:p w:rsidR="0018521C" w:rsidRDefault="0018521C">
      <w:pPr>
        <w:pStyle w:val="ad"/>
        <w:rPr>
          <w:sz w:val="24"/>
          <w:szCs w:val="24"/>
        </w:rPr>
      </w:pPr>
      <w:r>
        <w:rPr>
          <w:sz w:val="24"/>
          <w:szCs w:val="24"/>
        </w:rPr>
        <w:t>Статья 20.1   .    Контрольно-счетная  комиссия  Сойгинского</w:t>
      </w:r>
    </w:p>
    <w:p w:rsidR="0018521C" w:rsidRDefault="0018521C">
      <w:pPr>
        <w:autoSpaceDE w:val="0"/>
        <w:jc w:val="both"/>
        <w:rPr>
          <w:color w:val="000000"/>
        </w:rPr>
      </w:pPr>
      <w:r>
        <w:rPr>
          <w:color w:val="000000"/>
        </w:rPr>
        <w:t xml:space="preserve">                              муниципального образования                                                                 стр.21</w:t>
      </w:r>
    </w:p>
    <w:p w:rsidR="0018521C" w:rsidRDefault="0018521C">
      <w:pPr>
        <w:ind w:firstLine="360"/>
      </w:pPr>
      <w:r>
        <w:rPr>
          <w:b/>
          <w:bCs/>
        </w:rPr>
        <w:t xml:space="preserve">Глава 4.  </w:t>
      </w:r>
      <w:r>
        <w:t xml:space="preserve">       Глава Сойгинского муниципального образования                               стр.23</w:t>
      </w:r>
    </w:p>
    <w:p w:rsidR="0018521C" w:rsidRDefault="0018521C">
      <w:pPr>
        <w:ind w:firstLine="360"/>
      </w:pPr>
      <w:r>
        <w:t>Статья 21.       Глава Сойгинского муниципального образования                              стр.23</w:t>
      </w:r>
    </w:p>
    <w:p w:rsidR="0018521C" w:rsidRDefault="0018521C">
      <w:pPr>
        <w:ind w:firstLine="360"/>
      </w:pPr>
      <w:r>
        <w:lastRenderedPageBreak/>
        <w:t>Статья 22.       Компетенция главы Сойгинского муниципального образования       стр.24</w:t>
      </w:r>
    </w:p>
    <w:p w:rsidR="0018521C" w:rsidRDefault="0018521C">
      <w:pPr>
        <w:ind w:firstLine="360"/>
      </w:pPr>
      <w:r>
        <w:t>Статья 23.       Прекращение полномочий главы Сойгинского муниципального</w:t>
      </w:r>
    </w:p>
    <w:p w:rsidR="0018521C" w:rsidRDefault="0018521C">
      <w:pPr>
        <w:ind w:firstLine="360"/>
      </w:pPr>
      <w:r>
        <w:t xml:space="preserve">                         образования                                                                                              стр.26</w:t>
      </w:r>
    </w:p>
    <w:p w:rsidR="0018521C" w:rsidRDefault="0018521C">
      <w:pPr>
        <w:ind w:firstLine="360"/>
      </w:pPr>
      <w:r>
        <w:t>Статья 24.       Ответственность главы Сойгинского муниципального</w:t>
      </w:r>
    </w:p>
    <w:p w:rsidR="0018521C" w:rsidRDefault="0018521C">
      <w:pPr>
        <w:ind w:firstLine="360"/>
      </w:pPr>
      <w:r>
        <w:t xml:space="preserve">                         образования                                                                                              стр.28</w:t>
      </w:r>
    </w:p>
    <w:p w:rsidR="0018521C" w:rsidRDefault="0018521C">
      <w:pPr>
        <w:ind w:firstLine="360"/>
      </w:pPr>
      <w:r>
        <w:t xml:space="preserve">Статья 25.       Исполнение обязанностей главы Сойгинского муниципального </w:t>
      </w:r>
    </w:p>
    <w:p w:rsidR="0018521C" w:rsidRDefault="0018521C">
      <w:pPr>
        <w:ind w:firstLine="360"/>
      </w:pPr>
      <w:r>
        <w:t xml:space="preserve">                        образования                                                                                               стр.28</w:t>
      </w:r>
    </w:p>
    <w:p w:rsidR="0018521C" w:rsidRDefault="0018521C">
      <w:pPr>
        <w:ind w:firstLine="360"/>
      </w:pPr>
      <w:r>
        <w:rPr>
          <w:b/>
          <w:bCs/>
        </w:rPr>
        <w:t>Глава 5.</w:t>
      </w:r>
      <w:r>
        <w:t xml:space="preserve">         Администрация Сойгинского муниципального образования              стр.29</w:t>
      </w:r>
    </w:p>
    <w:p w:rsidR="0018521C" w:rsidRDefault="0018521C">
      <w:pPr>
        <w:ind w:firstLine="360"/>
      </w:pPr>
      <w:r>
        <w:t>Статья 26.      Администрация Сойгинского муниципального образования               стр.29</w:t>
      </w:r>
    </w:p>
    <w:p w:rsidR="0018521C" w:rsidRDefault="0018521C">
      <w:pPr>
        <w:ind w:firstLine="360"/>
      </w:pPr>
      <w:r>
        <w:t>Статья 27.      Структура администрации Сойгинского муниципального</w:t>
      </w:r>
    </w:p>
    <w:p w:rsidR="0018521C" w:rsidRDefault="0018521C">
      <w:pPr>
        <w:ind w:firstLine="360"/>
      </w:pPr>
      <w:r>
        <w:t xml:space="preserve">                        образования                                                                                               стр.30</w:t>
      </w:r>
    </w:p>
    <w:p w:rsidR="0018521C" w:rsidRDefault="0018521C">
      <w:pPr>
        <w:ind w:firstLine="360"/>
      </w:pPr>
      <w:r>
        <w:t>Статья 28.      Организация муниципальной службы в Сойгинском</w:t>
      </w:r>
    </w:p>
    <w:p w:rsidR="0018521C" w:rsidRDefault="0018521C">
      <w:pPr>
        <w:ind w:firstLine="360"/>
      </w:pPr>
      <w:r>
        <w:t xml:space="preserve">                       муниципальном образовании                                                                    стр.30</w:t>
      </w:r>
    </w:p>
    <w:p w:rsidR="0018521C" w:rsidRDefault="0018521C">
      <w:pPr>
        <w:ind w:firstLine="360"/>
      </w:pPr>
      <w:r>
        <w:rPr>
          <w:b/>
          <w:bCs/>
        </w:rPr>
        <w:t>Глава 6.</w:t>
      </w:r>
      <w:r>
        <w:t xml:space="preserve">         Экономическая основа местного самоуправления Сойгинского</w:t>
      </w:r>
    </w:p>
    <w:p w:rsidR="0018521C" w:rsidRDefault="0018521C">
      <w:pPr>
        <w:ind w:firstLine="360"/>
      </w:pPr>
      <w:r>
        <w:t xml:space="preserve">                        муниципального образования                                                                  стр.31</w:t>
      </w:r>
    </w:p>
    <w:p w:rsidR="0018521C" w:rsidRDefault="0018521C">
      <w:pPr>
        <w:ind w:firstLine="360"/>
      </w:pPr>
      <w:r>
        <w:t>Статья 29.      Муниципальное имущество Сойгинского муниципального</w:t>
      </w:r>
    </w:p>
    <w:p w:rsidR="0018521C" w:rsidRDefault="0018521C">
      <w:pPr>
        <w:ind w:firstLine="360"/>
      </w:pPr>
      <w:r>
        <w:t xml:space="preserve">                       образования                                                                                                 стр.31</w:t>
      </w:r>
    </w:p>
    <w:p w:rsidR="0018521C" w:rsidRDefault="0018521C">
      <w:pPr>
        <w:ind w:firstLine="360"/>
      </w:pPr>
      <w:r>
        <w:t>Статья 30.      Муниципальные предприятия и учреждения Сойгинского</w:t>
      </w:r>
    </w:p>
    <w:p w:rsidR="0018521C" w:rsidRDefault="0018521C">
      <w:pPr>
        <w:ind w:firstLine="360"/>
      </w:pPr>
      <w:r>
        <w:t xml:space="preserve">                        муниципального образования                                                                  стр.32</w:t>
      </w:r>
    </w:p>
    <w:p w:rsidR="0018521C" w:rsidRDefault="0018521C">
      <w:pPr>
        <w:pStyle w:val="af6"/>
        <w:rPr>
          <w:rFonts w:ascii="Times New Roman" w:hAnsi="Times New Roman" w:cs="Times New Roman"/>
        </w:rPr>
      </w:pPr>
      <w:r>
        <w:rPr>
          <w:rFonts w:ascii="Times New Roman" w:hAnsi="Times New Roman" w:cs="Times New Roman"/>
        </w:rPr>
        <w:t>Статья 31.       Бюджет Сойгинского муниципального образования                             стр.32</w:t>
      </w:r>
    </w:p>
    <w:p w:rsidR="0018521C" w:rsidRDefault="0018521C">
      <w:pPr>
        <w:widowControl w:val="0"/>
        <w:shd w:val="clear" w:color="auto" w:fill="FFFFFF"/>
        <w:autoSpaceDE w:val="0"/>
        <w:ind w:right="24"/>
        <w:jc w:val="both"/>
        <w:rPr>
          <w:color w:val="000000"/>
          <w:w w:val="95"/>
        </w:rPr>
      </w:pPr>
      <w:r>
        <w:rPr>
          <w:b/>
          <w:bCs/>
          <w:color w:val="000000"/>
          <w:w w:val="95"/>
        </w:rPr>
        <w:t xml:space="preserve">     </w:t>
      </w:r>
      <w:r>
        <w:rPr>
          <w:color w:val="000000"/>
          <w:w w:val="95"/>
        </w:rPr>
        <w:t>Статья  31.1.    Муниципальный заказ МО «Сойгинское»                                                     стр. 33</w:t>
      </w:r>
    </w:p>
    <w:p w:rsidR="0018521C" w:rsidRDefault="0018521C">
      <w:pPr>
        <w:ind w:firstLine="360"/>
      </w:pPr>
      <w:r>
        <w:rPr>
          <w:b/>
          <w:bCs/>
        </w:rPr>
        <w:t>Глава 7.</w:t>
      </w:r>
      <w:r>
        <w:t xml:space="preserve">         Внесение изменений и дополнений в Устав Сойгинского</w:t>
      </w:r>
    </w:p>
    <w:p w:rsidR="0018521C" w:rsidRDefault="0018521C">
      <w:pPr>
        <w:ind w:firstLine="360"/>
      </w:pPr>
      <w:r>
        <w:t xml:space="preserve">                        муниципального образования                                                                 стр.34</w:t>
      </w:r>
    </w:p>
    <w:p w:rsidR="0018521C" w:rsidRDefault="0018521C">
      <w:r>
        <w:t xml:space="preserve">      Статья 32.       Порядок внесения изменений и дополнений в Устав Сойгин-</w:t>
      </w:r>
    </w:p>
    <w:p w:rsidR="0018521C" w:rsidRDefault="0018521C">
      <w:pPr>
        <w:ind w:firstLine="360"/>
      </w:pPr>
      <w:r>
        <w:t xml:space="preserve">                        ского муниципального образования                                                       стр.34</w:t>
      </w:r>
    </w:p>
    <w:p w:rsidR="0018521C" w:rsidRDefault="0018521C">
      <w:pPr>
        <w:ind w:firstLine="360"/>
      </w:pPr>
      <w:r>
        <w:rPr>
          <w:b/>
          <w:bCs/>
        </w:rPr>
        <w:t>Глава 8.</w:t>
      </w:r>
      <w:r>
        <w:t xml:space="preserve">        Заключительные положения                                                                    стр.35    </w:t>
      </w:r>
    </w:p>
    <w:p w:rsidR="0018521C" w:rsidRDefault="0018521C">
      <w:pPr>
        <w:ind w:firstLine="360"/>
      </w:pPr>
      <w:r>
        <w:t xml:space="preserve">                                  </w:t>
      </w:r>
    </w:p>
    <w:p w:rsidR="0018521C" w:rsidRDefault="0018521C">
      <w:pPr>
        <w:ind w:firstLine="360"/>
      </w:pPr>
      <w:r>
        <w:t xml:space="preserve">                                                                            </w:t>
      </w:r>
    </w:p>
    <w:p w:rsidR="0018521C" w:rsidRDefault="0018521C">
      <w:pPr>
        <w:shd w:val="clear" w:color="auto" w:fill="FFFFFF"/>
        <w:ind w:left="826" w:right="730" w:firstLine="461"/>
        <w:rPr>
          <w:b/>
          <w:bCs/>
          <w:color w:val="000000"/>
          <w:spacing w:val="-5"/>
        </w:rPr>
      </w:pPr>
    </w:p>
    <w:p w:rsidR="0018521C" w:rsidRDefault="0018521C">
      <w:pPr>
        <w:shd w:val="clear" w:color="auto" w:fill="FFFFFF"/>
        <w:ind w:left="826" w:right="730" w:firstLine="461"/>
        <w:rPr>
          <w:b/>
          <w:bCs/>
          <w:color w:val="000000"/>
          <w:spacing w:val="-5"/>
        </w:rPr>
      </w:pPr>
      <w:r>
        <w:rPr>
          <w:b/>
          <w:bCs/>
          <w:color w:val="000000"/>
          <w:spacing w:val="-5"/>
        </w:rPr>
        <w:t xml:space="preserve">                                           </w:t>
      </w: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pPr>
    </w:p>
    <w:p w:rsidR="0018521C" w:rsidRDefault="0018521C">
      <w:pPr>
        <w:shd w:val="clear" w:color="auto" w:fill="FFFFFF"/>
        <w:ind w:left="826" w:right="730" w:firstLine="461"/>
        <w:rPr>
          <w:b/>
          <w:bCs/>
          <w:color w:val="000000"/>
          <w:spacing w:val="-5"/>
        </w:rPr>
      </w:pPr>
      <w:r>
        <w:rPr>
          <w:b/>
          <w:bCs/>
          <w:color w:val="000000"/>
          <w:spacing w:val="-5"/>
        </w:rPr>
        <w:t xml:space="preserve">         ГЛАВА </w:t>
      </w:r>
      <w:r>
        <w:rPr>
          <w:b/>
          <w:bCs/>
          <w:color w:val="000000"/>
          <w:spacing w:val="-5"/>
          <w:lang w:val="en-US"/>
        </w:rPr>
        <w:t>I</w:t>
      </w:r>
      <w:r>
        <w:rPr>
          <w:b/>
          <w:bCs/>
          <w:color w:val="000000"/>
          <w:spacing w:val="-5"/>
        </w:rPr>
        <w:t>.</w:t>
      </w:r>
    </w:p>
    <w:p w:rsidR="0018521C" w:rsidRDefault="0018521C">
      <w:pPr>
        <w:shd w:val="clear" w:color="auto" w:fill="FFFFFF"/>
        <w:ind w:left="826" w:right="730" w:firstLine="461"/>
        <w:rPr>
          <w:b/>
          <w:bCs/>
          <w:color w:val="000000"/>
          <w:spacing w:val="-4"/>
        </w:rPr>
      </w:pPr>
      <w:r>
        <w:rPr>
          <w:b/>
          <w:bCs/>
          <w:color w:val="000000"/>
          <w:spacing w:val="-4"/>
        </w:rPr>
        <w:t xml:space="preserve">                                          Общие положения</w:t>
      </w:r>
    </w:p>
    <w:p w:rsidR="0018521C" w:rsidRDefault="0018521C">
      <w:pPr>
        <w:shd w:val="clear" w:color="auto" w:fill="FFFFFF"/>
        <w:spacing w:before="202"/>
        <w:ind w:left="900" w:right="5" w:firstLine="27"/>
        <w:jc w:val="both"/>
        <w:rPr>
          <w:b/>
          <w:bCs/>
          <w:color w:val="000000"/>
          <w:spacing w:val="-12"/>
        </w:rPr>
      </w:pPr>
      <w:r>
        <w:rPr>
          <w:b/>
          <w:bCs/>
          <w:color w:val="000000"/>
          <w:spacing w:val="-2"/>
        </w:rPr>
        <w:t>Статья 1. Правовой статус муни</w:t>
      </w:r>
      <w:r>
        <w:rPr>
          <w:b/>
          <w:bCs/>
          <w:color w:val="000000"/>
          <w:spacing w:val="-2"/>
        </w:rPr>
        <w:softHyphen/>
      </w:r>
      <w:r>
        <w:rPr>
          <w:b/>
          <w:bCs/>
          <w:color w:val="000000"/>
          <w:spacing w:val="-3"/>
        </w:rPr>
        <w:t>ципального образования «Сойгинс</w:t>
      </w:r>
      <w:r>
        <w:rPr>
          <w:b/>
          <w:bCs/>
          <w:color w:val="000000"/>
          <w:spacing w:val="-3"/>
        </w:rPr>
        <w:softHyphen/>
      </w:r>
      <w:r>
        <w:rPr>
          <w:b/>
          <w:bCs/>
          <w:color w:val="000000"/>
          <w:spacing w:val="-12"/>
        </w:rPr>
        <w:t>кое».</w:t>
      </w:r>
    </w:p>
    <w:p w:rsidR="0018521C" w:rsidRDefault="0018521C">
      <w:pPr>
        <w:shd w:val="clear" w:color="auto" w:fill="FFFFFF"/>
        <w:ind w:left="900" w:right="5" w:firstLine="27"/>
        <w:jc w:val="both"/>
        <w:rPr>
          <w:color w:val="000000"/>
          <w:w w:val="95"/>
        </w:rPr>
      </w:pPr>
    </w:p>
    <w:p w:rsidR="0018521C" w:rsidRDefault="0018521C">
      <w:pPr>
        <w:shd w:val="clear" w:color="auto" w:fill="FFFFFF"/>
        <w:tabs>
          <w:tab w:val="left" w:pos="639"/>
        </w:tabs>
        <w:ind w:left="197" w:right="5" w:firstLine="27"/>
        <w:jc w:val="both"/>
        <w:rPr>
          <w:color w:val="000000"/>
          <w:w w:val="96"/>
        </w:rPr>
      </w:pPr>
      <w:r>
        <w:rPr>
          <w:color w:val="000000"/>
          <w:w w:val="95"/>
        </w:rPr>
        <w:t>1.Муниципальное образование «Сойгинское» является муници</w:t>
      </w:r>
      <w:r>
        <w:rPr>
          <w:color w:val="000000"/>
          <w:w w:val="95"/>
        </w:rPr>
        <w:softHyphen/>
        <w:t xml:space="preserve">пальным образованием, образованным </w:t>
      </w:r>
      <w:r>
        <w:rPr>
          <w:color w:val="000000"/>
          <w:w w:val="97"/>
        </w:rPr>
        <w:t xml:space="preserve">в соответствии с законодательством </w:t>
      </w:r>
      <w:r>
        <w:rPr>
          <w:color w:val="000000"/>
          <w:spacing w:val="-1"/>
        </w:rPr>
        <w:t>Российской Федерации и законода</w:t>
      </w:r>
      <w:r>
        <w:rPr>
          <w:color w:val="000000"/>
          <w:spacing w:val="-1"/>
        </w:rPr>
        <w:softHyphen/>
      </w:r>
      <w:r>
        <w:rPr>
          <w:color w:val="000000"/>
          <w:w w:val="95"/>
        </w:rPr>
        <w:t>тельством Архангельской области, на</w:t>
      </w:r>
      <w:r>
        <w:rPr>
          <w:color w:val="000000"/>
          <w:w w:val="95"/>
        </w:rPr>
        <w:softHyphen/>
        <w:t>ходится на территории Ленского муни</w:t>
      </w:r>
      <w:r>
        <w:rPr>
          <w:color w:val="000000"/>
          <w:w w:val="95"/>
        </w:rPr>
        <w:softHyphen/>
        <w:t>ципального района Архангельской об</w:t>
      </w:r>
      <w:r>
        <w:rPr>
          <w:color w:val="000000"/>
          <w:w w:val="95"/>
        </w:rPr>
        <w:softHyphen/>
        <w:t>ласти и наделено законом Архангель</w:t>
      </w:r>
      <w:r>
        <w:rPr>
          <w:color w:val="000000"/>
          <w:w w:val="95"/>
        </w:rPr>
        <w:softHyphen/>
      </w:r>
      <w:r>
        <w:rPr>
          <w:color w:val="000000"/>
          <w:w w:val="93"/>
        </w:rPr>
        <w:t>ской области статусом сельского посе</w:t>
      </w:r>
      <w:r>
        <w:rPr>
          <w:color w:val="000000"/>
          <w:w w:val="93"/>
        </w:rPr>
        <w:softHyphen/>
      </w:r>
      <w:r>
        <w:rPr>
          <w:color w:val="000000"/>
          <w:spacing w:val="-1"/>
          <w:w w:val="95"/>
        </w:rPr>
        <w:t>ления. Правовой статус муниципально</w:t>
      </w:r>
      <w:r>
        <w:rPr>
          <w:color w:val="000000"/>
          <w:spacing w:val="-1"/>
          <w:w w:val="95"/>
        </w:rPr>
        <w:softHyphen/>
      </w:r>
      <w:r>
        <w:rPr>
          <w:color w:val="000000"/>
          <w:w w:val="95"/>
        </w:rPr>
        <w:t>го образования «Сойгинское» опреде</w:t>
      </w:r>
      <w:r>
        <w:rPr>
          <w:color w:val="000000"/>
          <w:w w:val="95"/>
        </w:rPr>
        <w:softHyphen/>
        <w:t>ляется Конституцией Российской Фе</w:t>
      </w:r>
      <w:r>
        <w:rPr>
          <w:color w:val="000000"/>
          <w:w w:val="95"/>
        </w:rPr>
        <w:softHyphen/>
      </w:r>
      <w:r>
        <w:rPr>
          <w:color w:val="000000"/>
          <w:w w:val="97"/>
        </w:rPr>
        <w:t xml:space="preserve">дерации, федеральными законами и </w:t>
      </w:r>
      <w:r>
        <w:rPr>
          <w:color w:val="000000"/>
          <w:w w:val="94"/>
        </w:rPr>
        <w:t>иными нормативными правовыми ак</w:t>
      </w:r>
      <w:r>
        <w:rPr>
          <w:color w:val="000000"/>
          <w:w w:val="94"/>
        </w:rPr>
        <w:softHyphen/>
      </w:r>
      <w:r>
        <w:rPr>
          <w:color w:val="000000"/>
          <w:w w:val="95"/>
        </w:rPr>
        <w:t>тами Российской Федерации, Уставом, законами и иными нормативными пра</w:t>
      </w:r>
      <w:r>
        <w:rPr>
          <w:color w:val="000000"/>
          <w:w w:val="95"/>
        </w:rPr>
        <w:softHyphen/>
        <w:t>вовыми актами Архангельской облас</w:t>
      </w:r>
      <w:r>
        <w:rPr>
          <w:color w:val="000000"/>
          <w:w w:val="95"/>
        </w:rPr>
        <w:softHyphen/>
        <w:t xml:space="preserve">ти, а также Уставом муниципального </w:t>
      </w:r>
      <w:r>
        <w:rPr>
          <w:color w:val="000000"/>
          <w:w w:val="97"/>
        </w:rPr>
        <w:t xml:space="preserve">образования «Сойгинское» и иными </w:t>
      </w:r>
      <w:r>
        <w:rPr>
          <w:color w:val="000000"/>
          <w:w w:val="96"/>
        </w:rPr>
        <w:t>муниципальными нормативными пра</w:t>
      </w:r>
      <w:r>
        <w:rPr>
          <w:color w:val="000000"/>
          <w:w w:val="96"/>
        </w:rPr>
        <w:softHyphen/>
        <w:t>вовыми актами.</w:t>
      </w:r>
    </w:p>
    <w:p w:rsidR="0018521C" w:rsidRDefault="0018521C">
      <w:pPr>
        <w:pStyle w:val="ad"/>
        <w:tabs>
          <w:tab w:val="left" w:pos="221"/>
          <w:tab w:val="left" w:pos="283"/>
        </w:tabs>
        <w:ind w:firstLine="0"/>
        <w:rPr>
          <w:sz w:val="24"/>
          <w:szCs w:val="24"/>
        </w:rPr>
      </w:pPr>
      <w:r>
        <w:rPr>
          <w:sz w:val="24"/>
          <w:szCs w:val="24"/>
        </w:rPr>
        <w:t xml:space="preserve"> 2. 2. Наименование «муниципальное образование «Сойгинское», «Сойгинское муниципальное образование», «Сойгинское сельское поселение», «сельское поселение «Сойгинское», «МО «Сойгинское» в тексте Устава Сойгинского сельского поселения и в иных муниципальных правовых актах Сойгинского сельского поселения равнозначны.</w:t>
      </w:r>
    </w:p>
    <w:p w:rsidR="0018521C" w:rsidRDefault="0018521C">
      <w:pPr>
        <w:shd w:val="clear" w:color="auto" w:fill="FFFFFF"/>
        <w:tabs>
          <w:tab w:val="left" w:pos="221"/>
          <w:tab w:val="left" w:pos="283"/>
        </w:tabs>
        <w:ind w:left="234" w:right="5" w:hanging="25"/>
        <w:jc w:val="both"/>
        <w:rPr>
          <w:color w:val="000000"/>
          <w:w w:val="96"/>
        </w:rPr>
      </w:pPr>
      <w:r>
        <w:rPr>
          <w:color w:val="000000"/>
          <w:w w:val="95"/>
        </w:rPr>
        <w:t>3.   Сойгинское сельское поселе</w:t>
      </w:r>
      <w:r>
        <w:rPr>
          <w:color w:val="000000"/>
          <w:w w:val="92"/>
        </w:rPr>
        <w:t>ние имеет свой Устав и иные муници</w:t>
      </w:r>
      <w:r>
        <w:rPr>
          <w:color w:val="000000"/>
          <w:w w:val="92"/>
        </w:rPr>
        <w:softHyphen/>
      </w:r>
      <w:r>
        <w:rPr>
          <w:color w:val="000000"/>
          <w:w w:val="96"/>
        </w:rPr>
        <w:t>пальные нормативные правовые акты.</w:t>
      </w:r>
    </w:p>
    <w:p w:rsidR="0018521C" w:rsidRDefault="0018521C">
      <w:pPr>
        <w:shd w:val="clear" w:color="auto" w:fill="FFFFFF"/>
        <w:tabs>
          <w:tab w:val="left" w:pos="221"/>
          <w:tab w:val="left" w:pos="283"/>
        </w:tabs>
        <w:ind w:left="234" w:right="5" w:hanging="25"/>
        <w:jc w:val="both"/>
        <w:rPr>
          <w:color w:val="000000"/>
          <w:w w:val="96"/>
        </w:rPr>
      </w:pPr>
      <w:r>
        <w:rPr>
          <w:color w:val="000000"/>
          <w:w w:val="96"/>
        </w:rPr>
        <w:t>4.</w:t>
      </w:r>
      <w:r>
        <w:rPr>
          <w:color w:val="000000"/>
          <w:w w:val="95"/>
        </w:rPr>
        <w:t xml:space="preserve">   Сойгинское сельское поселение </w:t>
      </w:r>
      <w:r>
        <w:rPr>
          <w:color w:val="000000"/>
          <w:spacing w:val="-1"/>
          <w:w w:val="95"/>
        </w:rPr>
        <w:t>вправе заключать договоры и соглаше</w:t>
      </w:r>
      <w:r>
        <w:rPr>
          <w:color w:val="000000"/>
          <w:spacing w:val="-1"/>
          <w:w w:val="95"/>
        </w:rPr>
        <w:softHyphen/>
      </w:r>
      <w:r>
        <w:rPr>
          <w:color w:val="000000"/>
          <w:w w:val="95"/>
        </w:rPr>
        <w:t>ния, в том числе в рамках межмуници</w:t>
      </w:r>
      <w:r>
        <w:rPr>
          <w:color w:val="000000"/>
          <w:w w:val="95"/>
        </w:rPr>
        <w:softHyphen/>
      </w:r>
      <w:r>
        <w:rPr>
          <w:color w:val="000000"/>
          <w:w w:val="96"/>
        </w:rPr>
        <w:t>пального сотрудничества.</w:t>
      </w:r>
    </w:p>
    <w:p w:rsidR="0018521C" w:rsidRDefault="0018521C">
      <w:pPr>
        <w:shd w:val="clear" w:color="auto" w:fill="FFFFFF"/>
        <w:tabs>
          <w:tab w:val="left" w:pos="221"/>
          <w:tab w:val="left" w:pos="283"/>
        </w:tabs>
        <w:ind w:left="209" w:right="5"/>
        <w:jc w:val="both"/>
        <w:rPr>
          <w:color w:val="000000"/>
          <w:w w:val="94"/>
        </w:rPr>
      </w:pPr>
      <w:r>
        <w:rPr>
          <w:color w:val="000000"/>
          <w:w w:val="95"/>
        </w:rPr>
        <w:t>5.  Население Сойгинского сельс</w:t>
      </w:r>
      <w:r>
        <w:rPr>
          <w:color w:val="000000"/>
          <w:w w:val="95"/>
        </w:rPr>
        <w:softHyphen/>
        <w:t>кого поселения самостоятельно, в со</w:t>
      </w:r>
      <w:r>
        <w:rPr>
          <w:color w:val="000000"/>
          <w:w w:val="95"/>
        </w:rPr>
        <w:softHyphen/>
        <w:t xml:space="preserve">ответствии с Конституцией Российской </w:t>
      </w:r>
      <w:r>
        <w:rPr>
          <w:color w:val="000000"/>
          <w:w w:val="97"/>
        </w:rPr>
        <w:t xml:space="preserve">Федерации, федеральными законами, </w:t>
      </w:r>
      <w:r>
        <w:rPr>
          <w:color w:val="000000"/>
          <w:w w:val="94"/>
        </w:rPr>
        <w:t>Уставом и законами Архангельской об</w:t>
      </w:r>
      <w:r>
        <w:rPr>
          <w:color w:val="000000"/>
          <w:w w:val="94"/>
        </w:rPr>
        <w:softHyphen/>
      </w:r>
      <w:r>
        <w:rPr>
          <w:color w:val="000000"/>
          <w:w w:val="96"/>
        </w:rPr>
        <w:t>ласти определяет структуру органов местного самоуправления, устанавли</w:t>
      </w:r>
      <w:r>
        <w:rPr>
          <w:color w:val="000000"/>
          <w:w w:val="96"/>
        </w:rPr>
        <w:softHyphen/>
      </w:r>
      <w:r>
        <w:rPr>
          <w:color w:val="000000"/>
          <w:w w:val="94"/>
        </w:rPr>
        <w:t>вает их правовой статус.</w:t>
      </w:r>
    </w:p>
    <w:p w:rsidR="0018521C" w:rsidRDefault="0018521C">
      <w:pPr>
        <w:pStyle w:val="a8"/>
        <w:tabs>
          <w:tab w:val="left" w:pos="221"/>
          <w:tab w:val="left" w:pos="283"/>
        </w:tabs>
        <w:ind w:left="209" w:right="5"/>
        <w:rPr>
          <w:rFonts w:ascii="Times New Roman" w:hAnsi="Times New Roman" w:cs="Times New Roman"/>
          <w:i/>
          <w:iCs/>
          <w:color w:val="000000"/>
          <w:w w:val="96"/>
        </w:rPr>
      </w:pPr>
      <w:r>
        <w:rPr>
          <w:rFonts w:ascii="Times New Roman" w:hAnsi="Times New Roman" w:cs="Times New Roman"/>
          <w:color w:val="000000"/>
          <w:w w:val="96"/>
        </w:rPr>
        <w:t>6. «От имени МО «Сойгинское» приобретать и осуществлять имущественные и иные обязанности, выступать в суде без доверенности может Глава МО «Сойгинское»</w:t>
      </w:r>
      <w:r>
        <w:rPr>
          <w:rFonts w:ascii="Times New Roman" w:hAnsi="Times New Roman" w:cs="Times New Roman"/>
          <w:i/>
          <w:iCs/>
          <w:color w:val="000000"/>
          <w:w w:val="96"/>
        </w:rPr>
        <w:t>»;</w:t>
      </w:r>
    </w:p>
    <w:p w:rsidR="0018521C" w:rsidRDefault="0018521C">
      <w:pPr>
        <w:shd w:val="clear" w:color="auto" w:fill="FFFFFF"/>
        <w:tabs>
          <w:tab w:val="left" w:pos="221"/>
          <w:tab w:val="left" w:pos="283"/>
        </w:tabs>
        <w:ind w:left="209" w:right="5"/>
        <w:jc w:val="both"/>
      </w:pPr>
    </w:p>
    <w:p w:rsidR="0018521C" w:rsidRDefault="0018521C">
      <w:pPr>
        <w:shd w:val="clear" w:color="auto" w:fill="FFFFFF"/>
        <w:ind w:left="160" w:right="5"/>
        <w:jc w:val="both"/>
        <w:rPr>
          <w:color w:val="000000"/>
          <w:spacing w:val="-2"/>
          <w:w w:val="96"/>
        </w:rPr>
      </w:pPr>
      <w:r>
        <w:rPr>
          <w:color w:val="000000"/>
          <w:spacing w:val="-2"/>
          <w:w w:val="94"/>
        </w:rPr>
        <w:t xml:space="preserve">7.    Сойгинское сельское поселение может иметь свою эмблему. Описание </w:t>
      </w:r>
      <w:r>
        <w:rPr>
          <w:color w:val="000000"/>
          <w:spacing w:val="-2"/>
          <w:w w:val="95"/>
        </w:rPr>
        <w:t>и порядок официального использова</w:t>
      </w:r>
      <w:r>
        <w:rPr>
          <w:color w:val="000000"/>
          <w:spacing w:val="-2"/>
          <w:w w:val="95"/>
        </w:rPr>
        <w:softHyphen/>
        <w:t>ния эмблемы устанавливаются реше</w:t>
      </w:r>
      <w:r>
        <w:rPr>
          <w:color w:val="000000"/>
          <w:spacing w:val="-2"/>
          <w:w w:val="95"/>
        </w:rPr>
        <w:softHyphen/>
      </w:r>
      <w:r>
        <w:rPr>
          <w:color w:val="000000"/>
          <w:spacing w:val="-2"/>
          <w:w w:val="96"/>
        </w:rPr>
        <w:t>нием Совета депутатов Сойгинского сельского поселения.</w:t>
      </w:r>
    </w:p>
    <w:p w:rsidR="0018521C" w:rsidRDefault="0018521C">
      <w:pPr>
        <w:shd w:val="clear" w:color="auto" w:fill="FFFFFF"/>
        <w:ind w:left="14" w:right="5" w:firstLine="250"/>
        <w:jc w:val="both"/>
        <w:rPr>
          <w:b/>
          <w:bCs/>
          <w:color w:val="000000"/>
        </w:rPr>
      </w:pPr>
    </w:p>
    <w:p w:rsidR="0018521C" w:rsidRDefault="0018521C">
      <w:pPr>
        <w:shd w:val="clear" w:color="auto" w:fill="FFFFFF"/>
        <w:ind w:left="14" w:right="5" w:firstLine="250"/>
        <w:jc w:val="both"/>
        <w:rPr>
          <w:b/>
          <w:bCs/>
          <w:color w:val="000000"/>
          <w:spacing w:val="-3"/>
        </w:rPr>
      </w:pPr>
      <w:r>
        <w:rPr>
          <w:b/>
          <w:bCs/>
          <w:color w:val="000000"/>
        </w:rPr>
        <w:t>Статья 2. Территориальное уст</w:t>
      </w:r>
      <w:r>
        <w:rPr>
          <w:b/>
          <w:bCs/>
          <w:color w:val="000000"/>
        </w:rPr>
        <w:softHyphen/>
      </w:r>
      <w:r>
        <w:rPr>
          <w:b/>
          <w:bCs/>
          <w:color w:val="000000"/>
          <w:spacing w:val="-7"/>
        </w:rPr>
        <w:t>ройство Сойгинского муниципально</w:t>
      </w:r>
      <w:r>
        <w:rPr>
          <w:b/>
          <w:bCs/>
          <w:color w:val="000000"/>
          <w:spacing w:val="-7"/>
        </w:rPr>
        <w:softHyphen/>
      </w:r>
      <w:r>
        <w:rPr>
          <w:b/>
          <w:bCs/>
          <w:color w:val="000000"/>
          <w:spacing w:val="-3"/>
        </w:rPr>
        <w:t>го образования.</w:t>
      </w:r>
    </w:p>
    <w:p w:rsidR="0018521C" w:rsidRDefault="0018521C">
      <w:pPr>
        <w:shd w:val="clear" w:color="auto" w:fill="FFFFFF"/>
        <w:spacing w:before="5"/>
        <w:rPr>
          <w:color w:val="000000"/>
          <w:spacing w:val="-2"/>
          <w:w w:val="99"/>
        </w:rPr>
      </w:pPr>
      <w:r>
        <w:rPr>
          <w:color w:val="000000"/>
          <w:w w:val="95"/>
        </w:rPr>
        <w:t xml:space="preserve">     1. В состав муниципального образования «Сойгинское» входят террито</w:t>
      </w:r>
      <w:r>
        <w:rPr>
          <w:color w:val="000000"/>
          <w:w w:val="95"/>
        </w:rPr>
        <w:softHyphen/>
      </w:r>
      <w:r>
        <w:rPr>
          <w:color w:val="000000"/>
          <w:w w:val="97"/>
        </w:rPr>
        <w:t>рии: деревень Березовская, Белопа</w:t>
      </w:r>
      <w:r>
        <w:rPr>
          <w:color w:val="000000"/>
          <w:w w:val="101"/>
        </w:rPr>
        <w:t>шино, Бердышиха, Бызовская, Ван</w:t>
      </w:r>
      <w:r>
        <w:rPr>
          <w:color w:val="000000"/>
          <w:spacing w:val="-1"/>
          <w:w w:val="98"/>
        </w:rPr>
        <w:t>дыш, Германовская, Горка, Григорьев</w:t>
      </w:r>
      <w:r>
        <w:rPr>
          <w:color w:val="000000"/>
          <w:spacing w:val="-1"/>
          <w:w w:val="98"/>
        </w:rPr>
        <w:softHyphen/>
      </w:r>
      <w:r>
        <w:rPr>
          <w:color w:val="000000"/>
          <w:w w:val="98"/>
        </w:rPr>
        <w:t>ская, Губинская, Дегилевская, Емель</w:t>
      </w:r>
      <w:r>
        <w:rPr>
          <w:color w:val="000000"/>
          <w:spacing w:val="-1"/>
          <w:w w:val="98"/>
        </w:rPr>
        <w:t>яновская, Заимка, Конюшевская, Коро-</w:t>
      </w:r>
      <w:r>
        <w:rPr>
          <w:color w:val="000000"/>
          <w:spacing w:val="-1"/>
          <w:w w:val="97"/>
        </w:rPr>
        <w:t>товинская, Кочуринская, Кулига, Литви</w:t>
      </w:r>
      <w:r>
        <w:rPr>
          <w:color w:val="000000"/>
          <w:w w:val="96"/>
        </w:rPr>
        <w:t>но, Лупья, Мосеева Гора, Нефедовс</w:t>
      </w:r>
      <w:r>
        <w:rPr>
          <w:color w:val="000000"/>
          <w:w w:val="102"/>
        </w:rPr>
        <w:t xml:space="preserve">кая, Нечаевская, Новоселова Гора, </w:t>
      </w:r>
      <w:r>
        <w:rPr>
          <w:color w:val="000000"/>
          <w:spacing w:val="-1"/>
          <w:w w:val="103"/>
        </w:rPr>
        <w:t xml:space="preserve">Рябове, Рязановская, Седуновская, </w:t>
      </w:r>
      <w:r>
        <w:rPr>
          <w:color w:val="000000"/>
          <w:spacing w:val="12"/>
          <w:w w:val="102"/>
        </w:rPr>
        <w:t>Селивановская,</w:t>
      </w:r>
      <w:r>
        <w:rPr>
          <w:color w:val="000000"/>
          <w:w w:val="102"/>
        </w:rPr>
        <w:t xml:space="preserve"> </w:t>
      </w:r>
      <w:r>
        <w:rPr>
          <w:color w:val="000000"/>
          <w:spacing w:val="-2"/>
          <w:w w:val="102"/>
        </w:rPr>
        <w:t xml:space="preserve">Сендуга, Слудка, </w:t>
      </w:r>
      <w:r>
        <w:rPr>
          <w:color w:val="000000"/>
          <w:w w:val="99"/>
        </w:rPr>
        <w:t xml:space="preserve">Средняя </w:t>
      </w:r>
      <w:r>
        <w:rPr>
          <w:color w:val="000000"/>
          <w:spacing w:val="13"/>
          <w:w w:val="99"/>
        </w:rPr>
        <w:t>Софроновская,</w:t>
      </w:r>
      <w:r>
        <w:rPr>
          <w:color w:val="000000"/>
          <w:w w:val="99"/>
        </w:rPr>
        <w:t xml:space="preserve"> Тимасова </w:t>
      </w:r>
      <w:r>
        <w:rPr>
          <w:color w:val="000000"/>
          <w:w w:val="98"/>
        </w:rPr>
        <w:t>Гора, Устье, Ушаковская, Фоминская, Харинская, Чакула, Черныханы, Чер</w:t>
      </w:r>
      <w:r>
        <w:rPr>
          <w:color w:val="000000"/>
          <w:w w:val="98"/>
        </w:rPr>
        <w:softHyphen/>
        <w:t>нышевская, Шеинская, Шипино, Якимовская, поселков Запань Лупья, Лит</w:t>
      </w:r>
      <w:r>
        <w:rPr>
          <w:color w:val="000000"/>
          <w:w w:val="95"/>
        </w:rPr>
        <w:t>вино, 52 квартала, Сойга и село Сло</w:t>
      </w:r>
      <w:r>
        <w:rPr>
          <w:color w:val="000000"/>
          <w:spacing w:val="-2"/>
          <w:w w:val="99"/>
        </w:rPr>
        <w:t>бодчиково.</w:t>
      </w:r>
    </w:p>
    <w:p w:rsidR="0018521C" w:rsidRDefault="0018521C">
      <w:pPr>
        <w:shd w:val="clear" w:color="auto" w:fill="FFFFFF"/>
        <w:ind w:left="10" w:right="10" w:firstLine="245"/>
        <w:jc w:val="both"/>
        <w:rPr>
          <w:color w:val="000000"/>
          <w:w w:val="97"/>
        </w:rPr>
      </w:pPr>
      <w:r>
        <w:rPr>
          <w:color w:val="000000"/>
          <w:w w:val="95"/>
        </w:rPr>
        <w:t xml:space="preserve">2. Границы Сойгинского сельского </w:t>
      </w:r>
      <w:r>
        <w:rPr>
          <w:color w:val="000000"/>
          <w:w w:val="97"/>
        </w:rPr>
        <w:t>поселения их описание устанавливаются законом Архангельской области.</w:t>
      </w:r>
    </w:p>
    <w:p w:rsidR="0018521C" w:rsidRDefault="0018521C">
      <w:pPr>
        <w:shd w:val="clear" w:color="auto" w:fill="FFFFFF"/>
        <w:ind w:left="19" w:right="5" w:firstLine="250"/>
        <w:jc w:val="both"/>
        <w:rPr>
          <w:color w:val="000000"/>
          <w:w w:val="95"/>
        </w:rPr>
      </w:pPr>
      <w:r>
        <w:rPr>
          <w:color w:val="000000"/>
          <w:w w:val="95"/>
        </w:rPr>
        <w:t>3. Границы Сойгинского сельского поселения могут быть изменены в по</w:t>
      </w:r>
      <w:r>
        <w:rPr>
          <w:color w:val="000000"/>
          <w:w w:val="95"/>
        </w:rPr>
        <w:softHyphen/>
        <w:t>рядке, предусмотренном федеральны</w:t>
      </w:r>
      <w:r>
        <w:rPr>
          <w:color w:val="000000"/>
          <w:w w:val="95"/>
        </w:rPr>
        <w:softHyphen/>
        <w:t>ми законами и законами Архангельс</w:t>
      </w:r>
      <w:r>
        <w:rPr>
          <w:color w:val="000000"/>
          <w:w w:val="95"/>
        </w:rPr>
        <w:softHyphen/>
        <w:t>кой области.</w:t>
      </w:r>
    </w:p>
    <w:p w:rsidR="0018521C" w:rsidRDefault="0018521C">
      <w:pPr>
        <w:shd w:val="clear" w:color="auto" w:fill="FFFFFF"/>
        <w:spacing w:before="24"/>
        <w:ind w:left="62" w:right="38"/>
        <w:jc w:val="both"/>
        <w:rPr>
          <w:color w:val="000000"/>
          <w:w w:val="94"/>
        </w:rPr>
      </w:pPr>
      <w:r>
        <w:rPr>
          <w:color w:val="000000"/>
          <w:spacing w:val="12"/>
          <w:w w:val="93"/>
        </w:rPr>
        <w:t>Изменение</w:t>
      </w:r>
      <w:r>
        <w:rPr>
          <w:color w:val="000000"/>
          <w:w w:val="93"/>
        </w:rPr>
        <w:t xml:space="preserve"> </w:t>
      </w:r>
      <w:r>
        <w:rPr>
          <w:color w:val="000000"/>
          <w:spacing w:val="12"/>
          <w:w w:val="93"/>
        </w:rPr>
        <w:t>границ</w:t>
      </w:r>
      <w:r>
        <w:rPr>
          <w:color w:val="000000"/>
          <w:w w:val="93"/>
        </w:rPr>
        <w:t xml:space="preserve"> </w:t>
      </w:r>
      <w:r>
        <w:rPr>
          <w:color w:val="000000"/>
          <w:spacing w:val="14"/>
          <w:w w:val="93"/>
        </w:rPr>
        <w:t xml:space="preserve">Сойгинского </w:t>
      </w:r>
      <w:r>
        <w:rPr>
          <w:color w:val="000000"/>
          <w:w w:val="96"/>
        </w:rPr>
        <w:t>сельского поселения, влекущее отне</w:t>
      </w:r>
      <w:r>
        <w:rPr>
          <w:color w:val="000000"/>
          <w:w w:val="96"/>
        </w:rPr>
        <w:softHyphen/>
      </w:r>
      <w:r>
        <w:rPr>
          <w:color w:val="000000"/>
          <w:w w:val="94"/>
        </w:rPr>
        <w:t xml:space="preserve">сение территорий отдельных входящих </w:t>
      </w:r>
      <w:r>
        <w:rPr>
          <w:color w:val="000000"/>
          <w:w w:val="95"/>
        </w:rPr>
        <w:t>в состав Сойгинского сельского посе</w:t>
      </w:r>
      <w:r>
        <w:rPr>
          <w:color w:val="000000"/>
          <w:w w:val="95"/>
        </w:rPr>
        <w:softHyphen/>
        <w:t>ления населенных пунктов к террито</w:t>
      </w:r>
      <w:r>
        <w:rPr>
          <w:color w:val="000000"/>
          <w:w w:val="95"/>
        </w:rPr>
        <w:softHyphen/>
        <w:t>риям других поселений, осуществляет</w:t>
      </w:r>
      <w:r>
        <w:rPr>
          <w:color w:val="000000"/>
          <w:w w:val="95"/>
        </w:rPr>
        <w:softHyphen/>
        <w:t>ся с согласия населения данных насе</w:t>
      </w:r>
      <w:r>
        <w:rPr>
          <w:color w:val="000000"/>
          <w:w w:val="95"/>
        </w:rPr>
        <w:softHyphen/>
        <w:t>ленных пунктов в порядке, предусмот</w:t>
      </w:r>
      <w:r>
        <w:rPr>
          <w:color w:val="000000"/>
          <w:w w:val="96"/>
        </w:rPr>
        <w:t xml:space="preserve">ренном федеральными </w:t>
      </w:r>
      <w:r>
        <w:rPr>
          <w:color w:val="000000"/>
          <w:spacing w:val="11"/>
          <w:w w:val="96"/>
        </w:rPr>
        <w:t>законами</w:t>
      </w:r>
      <w:r>
        <w:rPr>
          <w:color w:val="000000"/>
          <w:w w:val="96"/>
        </w:rPr>
        <w:t xml:space="preserve"> и </w:t>
      </w:r>
      <w:r>
        <w:rPr>
          <w:color w:val="000000"/>
        </w:rPr>
        <w:t xml:space="preserve">законами Архангельской области, с </w:t>
      </w:r>
      <w:r>
        <w:rPr>
          <w:color w:val="000000"/>
          <w:w w:val="93"/>
        </w:rPr>
        <w:t>учетом мнения Совета депутатов Сой</w:t>
      </w:r>
      <w:r>
        <w:rPr>
          <w:color w:val="000000"/>
          <w:w w:val="94"/>
        </w:rPr>
        <w:t>гинского сельского поселения.</w:t>
      </w:r>
    </w:p>
    <w:p w:rsidR="0018521C" w:rsidRDefault="0018521C">
      <w:pPr>
        <w:shd w:val="clear" w:color="auto" w:fill="FFFFFF"/>
        <w:spacing w:before="5"/>
        <w:ind w:left="62" w:right="29" w:firstLine="254"/>
        <w:jc w:val="both"/>
        <w:rPr>
          <w:color w:val="000000"/>
          <w:w w:val="95"/>
        </w:rPr>
      </w:pPr>
      <w:r>
        <w:rPr>
          <w:color w:val="000000"/>
          <w:spacing w:val="13"/>
          <w:w w:val="94"/>
        </w:rPr>
        <w:t>Изменение</w:t>
      </w:r>
      <w:r>
        <w:rPr>
          <w:color w:val="000000"/>
          <w:w w:val="94"/>
        </w:rPr>
        <w:t xml:space="preserve"> границ </w:t>
      </w:r>
      <w:r>
        <w:rPr>
          <w:color w:val="000000"/>
          <w:spacing w:val="14"/>
          <w:w w:val="94"/>
        </w:rPr>
        <w:t xml:space="preserve">Сойгинского </w:t>
      </w:r>
      <w:r>
        <w:rPr>
          <w:color w:val="000000"/>
          <w:w w:val="94"/>
        </w:rPr>
        <w:t>сельского поселения, влекущее отне</w:t>
      </w:r>
      <w:r>
        <w:rPr>
          <w:color w:val="000000"/>
          <w:w w:val="94"/>
        </w:rPr>
        <w:softHyphen/>
      </w:r>
      <w:r>
        <w:rPr>
          <w:color w:val="000000"/>
          <w:w w:val="93"/>
        </w:rPr>
        <w:t xml:space="preserve">сение территорий отдельных входящих в состав других поселений населенных </w:t>
      </w:r>
      <w:r>
        <w:rPr>
          <w:color w:val="000000"/>
          <w:w w:val="98"/>
        </w:rPr>
        <w:t xml:space="preserve">пунктов к территории </w:t>
      </w:r>
      <w:r>
        <w:rPr>
          <w:color w:val="000000"/>
          <w:spacing w:val="12"/>
          <w:w w:val="98"/>
        </w:rPr>
        <w:t xml:space="preserve">Сойгинского </w:t>
      </w:r>
      <w:r>
        <w:rPr>
          <w:color w:val="000000"/>
          <w:w w:val="95"/>
        </w:rPr>
        <w:t xml:space="preserve">сельского поселения, осуществляется </w:t>
      </w:r>
      <w:r>
        <w:rPr>
          <w:color w:val="000000"/>
        </w:rPr>
        <w:t>в порядке, предусмотренном феде</w:t>
      </w:r>
      <w:r>
        <w:rPr>
          <w:color w:val="000000"/>
        </w:rPr>
        <w:softHyphen/>
      </w:r>
      <w:r>
        <w:rPr>
          <w:color w:val="000000"/>
          <w:w w:val="94"/>
        </w:rPr>
        <w:t>ральными законами и законами Архан</w:t>
      </w:r>
      <w:r>
        <w:rPr>
          <w:color w:val="000000"/>
          <w:w w:val="94"/>
        </w:rPr>
        <w:softHyphen/>
      </w:r>
      <w:r>
        <w:rPr>
          <w:color w:val="000000"/>
          <w:w w:val="98"/>
        </w:rPr>
        <w:t xml:space="preserve">гельской области, с учетом мнения </w:t>
      </w:r>
      <w:r>
        <w:rPr>
          <w:color w:val="000000"/>
          <w:w w:val="95"/>
        </w:rPr>
        <w:t>Совета депутатов Сойгинского сельс</w:t>
      </w:r>
      <w:r>
        <w:rPr>
          <w:color w:val="000000"/>
          <w:w w:val="95"/>
        </w:rPr>
        <w:softHyphen/>
        <w:t>кого поселения.</w:t>
      </w:r>
    </w:p>
    <w:p w:rsidR="0018521C" w:rsidRDefault="0018521C">
      <w:pPr>
        <w:shd w:val="clear" w:color="auto" w:fill="FFFFFF"/>
        <w:ind w:left="53" w:right="29" w:firstLine="259"/>
        <w:jc w:val="both"/>
        <w:rPr>
          <w:color w:val="000000"/>
          <w:w w:val="95"/>
        </w:rPr>
      </w:pPr>
      <w:r>
        <w:rPr>
          <w:color w:val="000000"/>
          <w:spacing w:val="14"/>
          <w:w w:val="95"/>
        </w:rPr>
        <w:lastRenderedPageBreak/>
        <w:t>Изменение</w:t>
      </w:r>
      <w:r>
        <w:rPr>
          <w:color w:val="000000"/>
          <w:w w:val="95"/>
        </w:rPr>
        <w:t xml:space="preserve"> границ </w:t>
      </w:r>
      <w:r>
        <w:rPr>
          <w:color w:val="000000"/>
          <w:spacing w:val="13"/>
          <w:w w:val="95"/>
        </w:rPr>
        <w:t xml:space="preserve">Сойгинского </w:t>
      </w:r>
      <w:r>
        <w:rPr>
          <w:color w:val="000000"/>
          <w:w w:val="95"/>
        </w:rPr>
        <w:t>сельского поселения, не влекущее от</w:t>
      </w:r>
      <w:r>
        <w:rPr>
          <w:color w:val="000000"/>
          <w:w w:val="95"/>
        </w:rPr>
        <w:softHyphen/>
        <w:t>несения территорий населенных пунк</w:t>
      </w:r>
      <w:r>
        <w:rPr>
          <w:color w:val="000000"/>
          <w:w w:val="95"/>
        </w:rPr>
        <w:softHyphen/>
        <w:t>тов к территории Сойгинского сельско</w:t>
      </w:r>
      <w:r>
        <w:rPr>
          <w:color w:val="000000"/>
          <w:w w:val="95"/>
        </w:rPr>
        <w:softHyphen/>
      </w:r>
      <w:r>
        <w:rPr>
          <w:color w:val="000000"/>
          <w:w w:val="94"/>
        </w:rPr>
        <w:t>го поселения или к территориям дру</w:t>
      </w:r>
      <w:r>
        <w:rPr>
          <w:color w:val="000000"/>
          <w:w w:val="94"/>
        </w:rPr>
        <w:softHyphen/>
        <w:t>гих поселений, осуществляется в по</w:t>
      </w:r>
      <w:r>
        <w:rPr>
          <w:color w:val="000000"/>
          <w:w w:val="94"/>
        </w:rPr>
        <w:softHyphen/>
      </w:r>
      <w:r>
        <w:rPr>
          <w:color w:val="000000"/>
          <w:spacing w:val="-1"/>
          <w:w w:val="96"/>
        </w:rPr>
        <w:t>рядке, предусмотренном федеральны</w:t>
      </w:r>
      <w:r>
        <w:rPr>
          <w:color w:val="000000"/>
          <w:spacing w:val="-1"/>
          <w:w w:val="96"/>
        </w:rPr>
        <w:softHyphen/>
      </w:r>
      <w:r>
        <w:rPr>
          <w:color w:val="000000"/>
          <w:w w:val="96"/>
        </w:rPr>
        <w:t>ми законами и законами Архангельс</w:t>
      </w:r>
      <w:r>
        <w:rPr>
          <w:color w:val="000000"/>
          <w:w w:val="96"/>
        </w:rPr>
        <w:softHyphen/>
      </w:r>
      <w:r>
        <w:rPr>
          <w:color w:val="000000"/>
          <w:w w:val="94"/>
        </w:rPr>
        <w:t>кой области, с учетом мнения населе</w:t>
      </w:r>
      <w:r>
        <w:rPr>
          <w:color w:val="000000"/>
          <w:w w:val="94"/>
        </w:rPr>
        <w:softHyphen/>
        <w:t xml:space="preserve">ния, выраженного Советом депутатов </w:t>
      </w:r>
      <w:r>
        <w:rPr>
          <w:color w:val="000000"/>
          <w:w w:val="95"/>
        </w:rPr>
        <w:t>Сойгинского сельского поселения.</w:t>
      </w:r>
    </w:p>
    <w:p w:rsidR="0018521C" w:rsidRDefault="0018521C">
      <w:pPr>
        <w:shd w:val="clear" w:color="auto" w:fill="FFFFFF"/>
        <w:ind w:left="58" w:right="24" w:firstLine="245"/>
        <w:jc w:val="both"/>
        <w:rPr>
          <w:color w:val="000000"/>
          <w:w w:val="95"/>
        </w:rPr>
      </w:pPr>
      <w:r>
        <w:rPr>
          <w:color w:val="000000"/>
          <w:w w:val="93"/>
        </w:rPr>
        <w:t>Учет мнения Совета депутатов Сой</w:t>
      </w:r>
      <w:r>
        <w:rPr>
          <w:color w:val="000000"/>
          <w:w w:val="93"/>
        </w:rPr>
        <w:softHyphen/>
      </w:r>
      <w:r>
        <w:rPr>
          <w:color w:val="000000"/>
          <w:w w:val="95"/>
        </w:rPr>
        <w:t>гинского сельского поселения, а также учет мнения населения, выраженного Советом депутатов Сойгинского сель</w:t>
      </w:r>
      <w:r>
        <w:rPr>
          <w:color w:val="000000"/>
          <w:w w:val="95"/>
        </w:rPr>
        <w:softHyphen/>
        <w:t>ского поселения, при изменении гра</w:t>
      </w:r>
      <w:r>
        <w:rPr>
          <w:color w:val="000000"/>
          <w:w w:val="95"/>
        </w:rPr>
        <w:softHyphen/>
        <w:t xml:space="preserve">ниц Сойгинского сельского поселения </w:t>
      </w:r>
      <w:r>
        <w:rPr>
          <w:color w:val="000000"/>
          <w:w w:val="94"/>
        </w:rPr>
        <w:t>осуществляется путем принятия реше</w:t>
      </w:r>
      <w:r>
        <w:rPr>
          <w:color w:val="000000"/>
          <w:w w:val="94"/>
        </w:rPr>
        <w:softHyphen/>
      </w:r>
      <w:r>
        <w:rPr>
          <w:color w:val="000000"/>
          <w:w w:val="96"/>
        </w:rPr>
        <w:t xml:space="preserve">ния Совета депутатов </w:t>
      </w:r>
      <w:r>
        <w:rPr>
          <w:color w:val="000000"/>
          <w:spacing w:val="11"/>
          <w:w w:val="96"/>
        </w:rPr>
        <w:t xml:space="preserve">Сойгинского </w:t>
      </w:r>
      <w:r>
        <w:rPr>
          <w:color w:val="000000"/>
          <w:w w:val="94"/>
        </w:rPr>
        <w:t>сельского поселения о согласии на со</w:t>
      </w:r>
      <w:r>
        <w:rPr>
          <w:color w:val="000000"/>
          <w:w w:val="94"/>
        </w:rPr>
        <w:softHyphen/>
      </w:r>
      <w:r>
        <w:rPr>
          <w:color w:val="000000"/>
          <w:w w:val="95"/>
        </w:rPr>
        <w:t>ответствующее изменение границ.</w:t>
      </w:r>
    </w:p>
    <w:p w:rsidR="0018521C" w:rsidRDefault="0018521C">
      <w:pPr>
        <w:shd w:val="clear" w:color="auto" w:fill="FFFFFF"/>
        <w:ind w:left="67" w:right="34" w:firstLine="250"/>
        <w:jc w:val="both"/>
        <w:rPr>
          <w:b/>
          <w:bCs/>
          <w:color w:val="000000"/>
          <w:spacing w:val="-3"/>
        </w:rPr>
      </w:pPr>
    </w:p>
    <w:p w:rsidR="0018521C" w:rsidRDefault="0018521C">
      <w:pPr>
        <w:shd w:val="clear" w:color="auto" w:fill="FFFFFF"/>
        <w:ind w:left="67" w:right="34" w:firstLine="250"/>
        <w:jc w:val="both"/>
        <w:rPr>
          <w:b/>
          <w:bCs/>
          <w:color w:val="000000"/>
          <w:spacing w:val="-5"/>
        </w:rPr>
      </w:pPr>
      <w:r>
        <w:rPr>
          <w:b/>
          <w:bCs/>
          <w:color w:val="000000"/>
          <w:spacing w:val="-3"/>
        </w:rPr>
        <w:t xml:space="preserve">Статья 3. Население Сойгинского </w:t>
      </w:r>
      <w:r>
        <w:rPr>
          <w:b/>
          <w:bCs/>
          <w:color w:val="000000"/>
          <w:spacing w:val="-5"/>
        </w:rPr>
        <w:t>муниципального образования.</w:t>
      </w:r>
    </w:p>
    <w:p w:rsidR="0018521C" w:rsidRDefault="0018521C">
      <w:pPr>
        <w:shd w:val="clear" w:color="auto" w:fill="FFFFFF"/>
        <w:ind w:right="24" w:firstLine="264"/>
        <w:jc w:val="both"/>
        <w:rPr>
          <w:color w:val="000000"/>
          <w:w w:val="95"/>
        </w:rPr>
      </w:pPr>
      <w:r>
        <w:rPr>
          <w:color w:val="000000"/>
          <w:w w:val="95"/>
        </w:rPr>
        <w:t>1. Местное самоуправление на тер</w:t>
      </w:r>
      <w:r>
        <w:rPr>
          <w:color w:val="000000"/>
          <w:w w:val="95"/>
        </w:rPr>
        <w:softHyphen/>
        <w:t xml:space="preserve">ритории Сойгинского муниципального </w:t>
      </w:r>
      <w:r>
        <w:rPr>
          <w:color w:val="000000"/>
          <w:spacing w:val="11"/>
          <w:w w:val="98"/>
        </w:rPr>
        <w:t>'образования</w:t>
      </w:r>
      <w:r>
        <w:rPr>
          <w:color w:val="000000"/>
          <w:w w:val="98"/>
        </w:rPr>
        <w:t xml:space="preserve"> осуществляют жители </w:t>
      </w:r>
      <w:r>
        <w:rPr>
          <w:color w:val="000000"/>
          <w:w w:val="95"/>
        </w:rPr>
        <w:t>Сойгинского сельского поселения, со</w:t>
      </w:r>
      <w:r>
        <w:rPr>
          <w:color w:val="000000"/>
          <w:w w:val="95"/>
        </w:rPr>
        <w:softHyphen/>
        <w:t>ставляющие в совокупности население Сойгинского сельского поселения.</w:t>
      </w:r>
    </w:p>
    <w:p w:rsidR="0018521C" w:rsidRDefault="0018521C">
      <w:pPr>
        <w:shd w:val="clear" w:color="auto" w:fill="FFFFFF"/>
        <w:ind w:left="53" w:right="14" w:firstLine="245"/>
        <w:jc w:val="both"/>
        <w:rPr>
          <w:color w:val="000000"/>
          <w:w w:val="96"/>
        </w:rPr>
      </w:pPr>
      <w:r>
        <w:rPr>
          <w:color w:val="000000"/>
          <w:w w:val="97"/>
        </w:rPr>
        <w:t xml:space="preserve">2. </w:t>
      </w:r>
      <w:r>
        <w:rPr>
          <w:color w:val="000000"/>
          <w:w w:val="9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Сойгинского сельского поселения, депутатами Совета депутатов Сойгинского сельского поселения, находиться на муниципальной службе в органах местного самоуправления Сойгинского сельского поселения. Указанные граждане вправе быть избранными главой Сойгинского сельского поселения, депутатами Совета депутатов Сойгинского сельского поселения, находиться на муниципальной службе в органах местного самоуправления Сойгинского сельского поселения, если это предусмотрено международным договором Российской Федерации.</w:t>
      </w:r>
    </w:p>
    <w:p w:rsidR="0018521C" w:rsidRDefault="0018521C">
      <w:pPr>
        <w:pStyle w:val="a8"/>
        <w:spacing w:after="283" w:line="100" w:lineRule="atLeast"/>
        <w:rPr>
          <w:rFonts w:ascii="Times New Roman" w:hAnsi="Times New Roman" w:cs="Times New Roman"/>
        </w:rPr>
      </w:pPr>
      <w:r>
        <w:rPr>
          <w:rFonts w:ascii="Times New Roman" w:hAnsi="Times New Roman" w:cs="Times New Roman"/>
        </w:rPr>
        <w:t>            1) Совет депутатов муниципального образования «Сойгинское» (сокращенное наименование – Совет депутатов МО «Сойгинское») – представительный орган МО «Сойгинское»;</w:t>
      </w:r>
    </w:p>
    <w:p w:rsidR="0018521C" w:rsidRDefault="0018521C">
      <w:pPr>
        <w:pStyle w:val="a8"/>
        <w:spacing w:after="283" w:line="100" w:lineRule="atLeast"/>
        <w:rPr>
          <w:rFonts w:ascii="Times New Roman" w:hAnsi="Times New Roman" w:cs="Times New Roman"/>
        </w:rPr>
      </w:pPr>
      <w:r>
        <w:rPr>
          <w:rFonts w:ascii="Times New Roman" w:hAnsi="Times New Roman" w:cs="Times New Roman"/>
        </w:rPr>
        <w:t>           2) Глава муниципального образования «Сойгинское» (сокращенное наименование – Глава МО «Сойгинское») – высшее должностное выборное лицо МО «Сойгинское».</w:t>
      </w:r>
    </w:p>
    <w:p w:rsidR="0018521C" w:rsidRDefault="0018521C">
      <w:pPr>
        <w:pStyle w:val="a8"/>
        <w:numPr>
          <w:ilvl w:val="1"/>
          <w:numId w:val="3"/>
        </w:numPr>
        <w:spacing w:after="283" w:line="100" w:lineRule="atLeast"/>
        <w:rPr>
          <w:rFonts w:ascii="Times New Roman" w:hAnsi="Times New Roman" w:cs="Times New Roman"/>
        </w:rPr>
      </w:pPr>
      <w:r>
        <w:rPr>
          <w:rFonts w:ascii="Times New Roman" w:hAnsi="Times New Roman" w:cs="Times New Roman"/>
        </w:rPr>
        <w:t>Администрация муниципального образования «Сойгинское» (сокращенное наименование Администрация МО «Сойгинское») - исполнительно-распорядительный орган МО «Сойгинское»;</w:t>
      </w:r>
    </w:p>
    <w:p w:rsidR="0018521C" w:rsidRDefault="0018521C">
      <w:pPr>
        <w:pStyle w:val="a8"/>
        <w:numPr>
          <w:ilvl w:val="1"/>
          <w:numId w:val="3"/>
        </w:numPr>
        <w:spacing w:after="283" w:line="100" w:lineRule="atLeast"/>
        <w:rPr>
          <w:rFonts w:ascii="Times New Roman" w:hAnsi="Times New Roman" w:cs="Times New Roman"/>
        </w:rPr>
      </w:pPr>
      <w:r>
        <w:rPr>
          <w:rFonts w:ascii="Times New Roman" w:hAnsi="Times New Roman" w:cs="Times New Roman"/>
        </w:rPr>
        <w:t xml:space="preserve"> Контрольно-счетный орган муниципального образования «Сойгинское» (сокращенное наименование - Контрольно-счетный орган МО «Сойгинское»).</w:t>
      </w:r>
    </w:p>
    <w:p w:rsidR="0018521C" w:rsidRDefault="0018521C">
      <w:pPr>
        <w:shd w:val="clear" w:color="auto" w:fill="FFFFFF"/>
        <w:ind w:left="62" w:right="5" w:firstLine="254"/>
        <w:jc w:val="both"/>
        <w:rPr>
          <w:b/>
          <w:bCs/>
          <w:color w:val="000000"/>
          <w:spacing w:val="-3"/>
        </w:rPr>
      </w:pPr>
    </w:p>
    <w:p w:rsidR="0018521C" w:rsidRDefault="0018521C">
      <w:pPr>
        <w:shd w:val="clear" w:color="auto" w:fill="FFFFFF"/>
        <w:ind w:left="111" w:right="5" w:firstLine="27"/>
        <w:rPr>
          <w:b/>
          <w:bCs/>
          <w:color w:val="000000"/>
          <w:spacing w:val="-3"/>
        </w:rPr>
      </w:pPr>
      <w:r>
        <w:rPr>
          <w:b/>
          <w:bCs/>
          <w:color w:val="000000"/>
          <w:spacing w:val="-3"/>
        </w:rPr>
        <w:t xml:space="preserve">Статья 4. Органы местного самоуправления и должностные лица Сойгинского сельского поселения </w:t>
      </w:r>
    </w:p>
    <w:p w:rsidR="0018521C" w:rsidRDefault="0018521C">
      <w:pPr>
        <w:pStyle w:val="a8"/>
        <w:spacing w:line="100" w:lineRule="atLeast"/>
        <w:ind w:left="160" w:right="5" w:firstLine="27"/>
        <w:rPr>
          <w:rFonts w:ascii="Times New Roman" w:hAnsi="Times New Roman" w:cs="Times New Roman"/>
          <w:color w:val="000000"/>
          <w:spacing w:val="-3"/>
        </w:rPr>
      </w:pPr>
      <w:r>
        <w:rPr>
          <w:rFonts w:ascii="Times New Roman" w:hAnsi="Times New Roman" w:cs="Times New Roman"/>
          <w:color w:val="000000"/>
          <w:spacing w:val="-3"/>
        </w:rPr>
        <w:t>  1. Структуру органов местного самоуправления МО «Сойгинское» составляют:</w:t>
      </w:r>
    </w:p>
    <w:p w:rsidR="0018521C" w:rsidRDefault="0018521C">
      <w:pPr>
        <w:shd w:val="clear" w:color="auto" w:fill="FFFFFF"/>
        <w:ind w:right="5"/>
        <w:rPr>
          <w:color w:val="000000"/>
          <w:spacing w:val="-3"/>
        </w:rPr>
      </w:pPr>
      <w:r>
        <w:rPr>
          <w:color w:val="000000"/>
          <w:spacing w:val="-3"/>
        </w:rPr>
        <w:t>2. Должностными лицами Сойгинского  сельского поселения являются:</w:t>
      </w:r>
    </w:p>
    <w:p w:rsidR="0018521C" w:rsidRDefault="0018521C">
      <w:pPr>
        <w:shd w:val="clear" w:color="auto" w:fill="FFFFFF"/>
        <w:ind w:left="900" w:right="5" w:firstLine="27"/>
        <w:rPr>
          <w:color w:val="000000"/>
          <w:spacing w:val="-3"/>
        </w:rPr>
      </w:pPr>
      <w:r>
        <w:rPr>
          <w:color w:val="000000"/>
          <w:spacing w:val="-3"/>
        </w:rPr>
        <w:t>-Глава Сойгинского сельского поселения – выборное должностное лицо местного самоуправления Сойгинского сельского поселения ;</w:t>
      </w:r>
    </w:p>
    <w:p w:rsidR="0018521C" w:rsidRDefault="0018521C">
      <w:pPr>
        <w:shd w:val="clear" w:color="auto" w:fill="FFFFFF"/>
        <w:ind w:left="900" w:right="5" w:firstLine="27"/>
        <w:rPr>
          <w:color w:val="000000"/>
          <w:spacing w:val="-3"/>
        </w:rPr>
      </w:pPr>
      <w:r>
        <w:rPr>
          <w:color w:val="000000"/>
          <w:spacing w:val="-3"/>
        </w:rPr>
        <w:t>- заместитель главы администрации Сойгинского сельского поселения – должностное лицо местного самоуправления Сойгинского  сельского  поселения ;</w:t>
      </w:r>
    </w:p>
    <w:p w:rsidR="0018521C" w:rsidRDefault="0018521C">
      <w:pPr>
        <w:shd w:val="clear" w:color="auto" w:fill="FFFFFF"/>
        <w:jc w:val="both"/>
        <w:rPr>
          <w:color w:val="000000"/>
          <w:spacing w:val="-3"/>
        </w:rPr>
      </w:pPr>
      <w:r>
        <w:rPr>
          <w:color w:val="000000"/>
          <w:spacing w:val="-3"/>
        </w:rPr>
        <w:t xml:space="preserve"> 3.Создание и (или) функционирование иных органов местного самоуправления Сойгинского сельского поселения не допускается без внесения изменений в Устав Сойгинского сельского поселения.</w:t>
      </w:r>
    </w:p>
    <w:p w:rsidR="0018521C" w:rsidRDefault="0018521C">
      <w:pPr>
        <w:shd w:val="clear" w:color="auto" w:fill="FFFFFF"/>
        <w:ind w:left="900" w:right="29" w:firstLine="27"/>
        <w:rPr>
          <w:b/>
          <w:bCs/>
          <w:color w:val="000000"/>
        </w:rPr>
      </w:pPr>
    </w:p>
    <w:p w:rsidR="0018521C" w:rsidRDefault="0018521C">
      <w:pPr>
        <w:shd w:val="clear" w:color="auto" w:fill="FFFFFF"/>
        <w:ind w:right="29"/>
        <w:rPr>
          <w:b/>
          <w:bCs/>
          <w:color w:val="000000"/>
          <w:spacing w:val="-7"/>
        </w:rPr>
      </w:pPr>
      <w:r>
        <w:rPr>
          <w:b/>
          <w:bCs/>
          <w:color w:val="000000"/>
        </w:rPr>
        <w:t>Статья 5. Система муниципаль</w:t>
      </w:r>
      <w:r>
        <w:rPr>
          <w:b/>
          <w:bCs/>
          <w:color w:val="000000"/>
        </w:rPr>
        <w:softHyphen/>
        <w:t xml:space="preserve">ных нормативных правовых актов </w:t>
      </w:r>
      <w:r>
        <w:rPr>
          <w:b/>
          <w:bCs/>
          <w:color w:val="000000"/>
          <w:spacing w:val="-3"/>
        </w:rPr>
        <w:t>Сойгинского муниципального обра</w:t>
      </w:r>
      <w:r>
        <w:rPr>
          <w:b/>
          <w:bCs/>
          <w:color w:val="000000"/>
          <w:spacing w:val="-3"/>
        </w:rPr>
        <w:softHyphen/>
      </w:r>
      <w:r>
        <w:rPr>
          <w:b/>
          <w:bCs/>
          <w:color w:val="000000"/>
          <w:spacing w:val="-7"/>
        </w:rPr>
        <w:t>зования.</w:t>
      </w:r>
    </w:p>
    <w:p w:rsidR="0018521C" w:rsidRDefault="0018521C">
      <w:pPr>
        <w:shd w:val="clear" w:color="auto" w:fill="FFFFFF"/>
        <w:ind w:right="34"/>
        <w:rPr>
          <w:color w:val="000000"/>
          <w:w w:val="96"/>
        </w:rPr>
      </w:pPr>
      <w:r>
        <w:rPr>
          <w:color w:val="000000"/>
          <w:w w:val="95"/>
        </w:rPr>
        <w:t>1. Система муниципальных норма</w:t>
      </w:r>
      <w:r>
        <w:rPr>
          <w:color w:val="000000"/>
          <w:w w:val="95"/>
        </w:rPr>
        <w:softHyphen/>
      </w:r>
      <w:r>
        <w:rPr>
          <w:color w:val="000000"/>
          <w:w w:val="97"/>
        </w:rPr>
        <w:t xml:space="preserve">тивных правовых актов Сойгинского </w:t>
      </w:r>
      <w:r>
        <w:rPr>
          <w:color w:val="000000"/>
          <w:w w:val="94"/>
        </w:rPr>
        <w:t>сельского поселения является состав</w:t>
      </w:r>
      <w:r>
        <w:rPr>
          <w:color w:val="000000"/>
          <w:w w:val="94"/>
        </w:rPr>
        <w:softHyphen/>
        <w:t>ной частью правовой системы Россий</w:t>
      </w:r>
      <w:r>
        <w:rPr>
          <w:color w:val="000000"/>
          <w:w w:val="94"/>
        </w:rPr>
        <w:softHyphen/>
        <w:t xml:space="preserve">ской Федерации и правовой системы </w:t>
      </w:r>
      <w:r>
        <w:rPr>
          <w:color w:val="000000"/>
          <w:w w:val="96"/>
        </w:rPr>
        <w:t>Архангельской области.</w:t>
      </w:r>
    </w:p>
    <w:p w:rsidR="0018521C" w:rsidRDefault="0018521C">
      <w:pPr>
        <w:shd w:val="clear" w:color="auto" w:fill="FFFFFF"/>
        <w:ind w:right="29"/>
        <w:rPr>
          <w:color w:val="000000"/>
          <w:w w:val="94"/>
        </w:rPr>
      </w:pPr>
      <w:r>
        <w:rPr>
          <w:color w:val="000000"/>
          <w:w w:val="96"/>
        </w:rPr>
        <w:lastRenderedPageBreak/>
        <w:t>2. В систему муниципальных нор</w:t>
      </w:r>
      <w:r>
        <w:rPr>
          <w:color w:val="000000"/>
          <w:w w:val="96"/>
        </w:rPr>
        <w:softHyphen/>
      </w:r>
      <w:r>
        <w:rPr>
          <w:color w:val="000000"/>
          <w:w w:val="94"/>
        </w:rPr>
        <w:t>мативных правовых актов Сойгинского сельского поселения включаются Устав Сойгинского сельского поселения, оформленные в виде нормативных правовых актов решения , принятые на местном референдуме Сойгинского сельского поселения , муниципальные нормативные  правовые акты   органов и выборных должностных лиц  местного самоуправления  Сойгинского сельского поселения.</w:t>
      </w:r>
    </w:p>
    <w:p w:rsidR="0018521C" w:rsidRDefault="0018521C">
      <w:pPr>
        <w:shd w:val="clear" w:color="auto" w:fill="FFFFFF"/>
        <w:ind w:right="29"/>
        <w:rPr>
          <w:color w:val="000000"/>
          <w:w w:val="96"/>
        </w:rPr>
      </w:pPr>
      <w:r>
        <w:rPr>
          <w:color w:val="000000"/>
          <w:w w:val="96"/>
        </w:rPr>
        <w:t xml:space="preserve">Под нормативным правовым актом Сойгинского сельского поселения понимается правовой акт (письменный официальный документ) по вопросам местного значения  Сойгинского  сельского поселения ,принятый (изданный в установленном порядке на местном референдуме Сойгинского сельского поселения или уполномоченным  на то органом или должностным  лицом местного самоуправления Сойгинского сельского поселения ,содержащий правовые нормы (правила поведения),обязательные для неопределенного круга лиц, находящихся на территории Сойгинского сельского поселения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 </w:t>
      </w:r>
    </w:p>
    <w:p w:rsidR="0018521C" w:rsidRDefault="0018521C">
      <w:pPr>
        <w:shd w:val="clear" w:color="auto" w:fill="FFFFFF"/>
        <w:ind w:right="24"/>
        <w:rPr>
          <w:color w:val="000000"/>
          <w:w w:val="93"/>
        </w:rPr>
      </w:pPr>
      <w:r>
        <w:rPr>
          <w:color w:val="000000"/>
          <w:w w:val="93"/>
        </w:rPr>
        <w:t>3. Правом издавать (принимать) муниципальные нормативные правовые акты органов и должностных лиц местного самоуправления Сойгинского сельского поселения наделяются:</w:t>
      </w:r>
    </w:p>
    <w:p w:rsidR="0018521C" w:rsidRDefault="0018521C">
      <w:pPr>
        <w:jc w:val="both"/>
      </w:pPr>
      <w:r>
        <w:t xml:space="preserve"> - Совет депутатов Сойгинского сельского поселения - в форме решений;</w:t>
      </w:r>
    </w:p>
    <w:p w:rsidR="0018521C" w:rsidRDefault="0018521C">
      <w:pPr>
        <w:numPr>
          <w:ilvl w:val="0"/>
          <w:numId w:val="2"/>
        </w:numPr>
        <w:shd w:val="clear" w:color="auto" w:fill="FFFFFF"/>
        <w:ind w:left="0" w:right="24" w:firstLine="0"/>
        <w:rPr>
          <w:color w:val="000000"/>
          <w:w w:val="96"/>
        </w:rPr>
      </w:pPr>
      <w:r>
        <w:rPr>
          <w:color w:val="000000"/>
          <w:w w:val="96"/>
        </w:rPr>
        <w:t>глава Сойгинского сельского поселения - в форме постановлений главы Сойгинского сельского поселения и постановлений администрации Сойгинского сельского поселения.</w:t>
      </w:r>
    </w:p>
    <w:p w:rsidR="0018521C" w:rsidRDefault="0018521C">
      <w:pPr>
        <w:shd w:val="clear" w:color="auto" w:fill="FFFFFF"/>
        <w:ind w:right="24"/>
      </w:pPr>
      <w:r>
        <w:rPr>
          <w:color w:val="000000"/>
          <w:w w:val="96"/>
        </w:rPr>
        <w:t xml:space="preserve">        </w:t>
      </w:r>
      <w:r>
        <w:t>3.1 Совет депутатов Сойгинского сельского поселения по вопросам, отнесенным к его компетенции федеральными законами, законами Архангельской области, уставом Сойгинского сельского поселения, принимает решения, устанавливающие правила, обязательные для исполнения на территории Сойгинского сельского поселения, а также решения по вопросам организации деятельности Совета депутатов Сойгинского сельского поселения. Решения Совета депутатов, устанавливающие правила, обязательные для исполнения на территории Сойгинского сельского поселения, принимаются большинством голосов от установленной численности депутатов Совета депутатов, если иное не установлено федеральными законами.</w:t>
      </w:r>
    </w:p>
    <w:p w:rsidR="0018521C" w:rsidRDefault="0018521C">
      <w:pPr>
        <w:shd w:val="clear" w:color="auto" w:fill="FFFFFF"/>
        <w:ind w:right="24"/>
        <w:rPr>
          <w:color w:val="000000"/>
          <w:w w:val="96"/>
        </w:rPr>
      </w:pPr>
      <w:r>
        <w:rPr>
          <w:color w:val="000000"/>
          <w:w w:val="96"/>
        </w:rPr>
        <w:t xml:space="preserve">     3.2. Глава Сойгинского сельского поселения в пределах своих полномочий, установленных федеральными законами, законами Архангельской области, уставом Сойгинского сельского поселения, решениями Совета депутатов Сойгинского сельского поселения, издает постановления администрации Сойгинского сельского поселения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Сойгинского сельского поселения издает постановления главы Сойгинского сельского поселения по иным вопросам, отнесенным к его компетенции уставом Сойгинского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18521C" w:rsidRDefault="0018521C">
      <w:pPr>
        <w:shd w:val="clear" w:color="auto" w:fill="FFFFFF"/>
        <w:ind w:right="24"/>
      </w:pPr>
    </w:p>
    <w:p w:rsidR="0018521C" w:rsidRDefault="0018521C">
      <w:pPr>
        <w:shd w:val="clear" w:color="auto" w:fill="FFFFFF"/>
        <w:ind w:right="14"/>
        <w:rPr>
          <w:color w:val="000000"/>
          <w:w w:val="95"/>
        </w:rPr>
      </w:pPr>
      <w:r>
        <w:rPr>
          <w:color w:val="000000"/>
        </w:rPr>
        <w:t xml:space="preserve">4. Иные органы и должностные </w:t>
      </w:r>
      <w:r>
        <w:rPr>
          <w:color w:val="000000"/>
          <w:w w:val="96"/>
        </w:rPr>
        <w:t>лица местного самоуправления Сой</w:t>
      </w:r>
      <w:r>
        <w:rPr>
          <w:color w:val="000000"/>
          <w:w w:val="96"/>
        </w:rPr>
        <w:softHyphen/>
        <w:t>гинского сельского поселения, а также муниципальные служащие Сойгинско</w:t>
      </w:r>
      <w:r>
        <w:rPr>
          <w:color w:val="000000"/>
          <w:w w:val="96"/>
        </w:rPr>
        <w:softHyphen/>
      </w:r>
      <w:r>
        <w:rPr>
          <w:color w:val="000000"/>
          <w:w w:val="93"/>
        </w:rPr>
        <w:t>го сельского поселения не вправе из</w:t>
      </w:r>
      <w:r>
        <w:rPr>
          <w:color w:val="000000"/>
          <w:w w:val="93"/>
        </w:rPr>
        <w:softHyphen/>
      </w:r>
      <w:r>
        <w:rPr>
          <w:color w:val="000000"/>
          <w:w w:val="96"/>
        </w:rPr>
        <w:t xml:space="preserve">давать </w:t>
      </w:r>
      <w:r>
        <w:rPr>
          <w:color w:val="000000"/>
          <w:spacing w:val="10"/>
          <w:w w:val="96"/>
        </w:rPr>
        <w:t>(принимать)</w:t>
      </w:r>
      <w:r>
        <w:rPr>
          <w:color w:val="000000"/>
          <w:w w:val="96"/>
        </w:rPr>
        <w:t xml:space="preserve"> муниципальные </w:t>
      </w:r>
      <w:r>
        <w:rPr>
          <w:color w:val="000000"/>
          <w:w w:val="95"/>
        </w:rPr>
        <w:t xml:space="preserve">нормативные правовые акты, если иное не предусмотрено законодательством. Органы </w:t>
      </w:r>
      <w:r>
        <w:rPr>
          <w:color w:val="000000"/>
          <w:spacing w:val="-1"/>
          <w:w w:val="95"/>
        </w:rPr>
        <w:t>и должностные лица Сойгинского сель</w:t>
      </w:r>
      <w:r>
        <w:rPr>
          <w:color w:val="000000"/>
          <w:spacing w:val="-1"/>
          <w:w w:val="95"/>
        </w:rPr>
        <w:softHyphen/>
      </w:r>
      <w:r>
        <w:rPr>
          <w:color w:val="000000"/>
          <w:w w:val="94"/>
        </w:rPr>
        <w:t xml:space="preserve">ского поселения не вправе принимать (издавать) иные виды муниципальных </w:t>
      </w:r>
      <w:r>
        <w:rPr>
          <w:color w:val="000000"/>
          <w:w w:val="96"/>
        </w:rPr>
        <w:t xml:space="preserve">нормативных правовых актов, кроме </w:t>
      </w:r>
      <w:r>
        <w:rPr>
          <w:color w:val="000000"/>
          <w:w w:val="95"/>
        </w:rPr>
        <w:t>прямо предусмотренных Уставом Сой</w:t>
      </w:r>
      <w:r>
        <w:rPr>
          <w:color w:val="000000"/>
          <w:w w:val="95"/>
        </w:rPr>
        <w:softHyphen/>
        <w:t>гинского сельского поселения.</w:t>
      </w:r>
    </w:p>
    <w:p w:rsidR="0018521C" w:rsidRDefault="0018521C">
      <w:pPr>
        <w:shd w:val="clear" w:color="auto" w:fill="FFFFFF"/>
        <w:ind w:right="14"/>
        <w:rPr>
          <w:color w:val="000000"/>
          <w:w w:val="95"/>
        </w:rPr>
      </w:pPr>
      <w:r>
        <w:rPr>
          <w:color w:val="000000"/>
          <w:w w:val="95"/>
        </w:rPr>
        <w:t>5. Устав Сойгинского сельского поселения и оформленные в виде нормативных правовых актов решения, принятые  на местном референдуме , являются актами высшей юридической  силы в системе муниципальных правовых актов , имеют прямое действие и применяются на всей территории Сойгинского сельского поселения .</w:t>
      </w:r>
    </w:p>
    <w:p w:rsidR="0018521C" w:rsidRDefault="0018521C">
      <w:pPr>
        <w:shd w:val="clear" w:color="auto" w:fill="FFFFFF"/>
        <w:ind w:right="10"/>
        <w:rPr>
          <w:color w:val="000000"/>
          <w:spacing w:val="-2"/>
          <w:w w:val="97"/>
        </w:rPr>
      </w:pPr>
      <w:r>
        <w:rPr>
          <w:color w:val="000000"/>
          <w:spacing w:val="-2"/>
          <w:w w:val="91"/>
        </w:rPr>
        <w:t xml:space="preserve">6. </w:t>
      </w:r>
      <w:r>
        <w:rPr>
          <w:color w:val="000000"/>
          <w:spacing w:val="10"/>
          <w:w w:val="91"/>
        </w:rPr>
        <w:t>Муниципальные</w:t>
      </w:r>
      <w:r>
        <w:rPr>
          <w:color w:val="000000"/>
          <w:w w:val="91"/>
        </w:rPr>
        <w:t xml:space="preserve"> </w:t>
      </w:r>
      <w:r>
        <w:rPr>
          <w:color w:val="000000"/>
          <w:spacing w:val="10"/>
          <w:w w:val="91"/>
        </w:rPr>
        <w:t xml:space="preserve">нормативные </w:t>
      </w:r>
      <w:r>
        <w:rPr>
          <w:color w:val="000000"/>
          <w:w w:val="94"/>
        </w:rPr>
        <w:t>правовые акты Совета депутатов Сой</w:t>
      </w:r>
      <w:r>
        <w:rPr>
          <w:color w:val="000000"/>
          <w:w w:val="94"/>
        </w:rPr>
        <w:softHyphen/>
      </w:r>
      <w:r>
        <w:rPr>
          <w:color w:val="000000"/>
          <w:w w:val="95"/>
        </w:rPr>
        <w:t xml:space="preserve">гинского сельского поселения имеют более высокую юридическую силу, чем </w:t>
      </w:r>
      <w:r>
        <w:rPr>
          <w:color w:val="000000"/>
          <w:w w:val="97"/>
        </w:rPr>
        <w:t>муниципальные нормативные право</w:t>
      </w:r>
      <w:r>
        <w:rPr>
          <w:color w:val="000000"/>
          <w:w w:val="97"/>
        </w:rPr>
        <w:softHyphen/>
      </w:r>
      <w:r>
        <w:rPr>
          <w:color w:val="000000"/>
          <w:w w:val="93"/>
        </w:rPr>
        <w:t xml:space="preserve">вые акты главы Сойгинского сельского </w:t>
      </w:r>
      <w:r>
        <w:rPr>
          <w:color w:val="000000"/>
          <w:spacing w:val="-2"/>
          <w:w w:val="97"/>
        </w:rPr>
        <w:t xml:space="preserve">поселения </w:t>
      </w:r>
      <w:r>
        <w:t>и администрации Сойгинского сельского поселения.</w:t>
      </w:r>
      <w:r>
        <w:rPr>
          <w:color w:val="000000"/>
          <w:spacing w:val="-2"/>
          <w:w w:val="97"/>
        </w:rPr>
        <w:t>.</w:t>
      </w:r>
    </w:p>
    <w:p w:rsidR="0018521C" w:rsidRDefault="0018521C">
      <w:pPr>
        <w:shd w:val="clear" w:color="auto" w:fill="FFFFFF"/>
        <w:ind w:right="10"/>
        <w:rPr>
          <w:color w:val="000000"/>
          <w:spacing w:val="-2"/>
          <w:w w:val="97"/>
        </w:rPr>
      </w:pPr>
      <w:r>
        <w:rPr>
          <w:color w:val="000000"/>
          <w:spacing w:val="-2"/>
          <w:w w:val="97"/>
        </w:rPr>
        <w:t>7.Муниципальные нормативные правовые акты подлежат официальному опубликованию в порядке, предусмотренном Уставом Сойгинского Сельского поселения. Если такие муниципальные нормативные правовые акты официально не опубликованы , они  не подлежат исполнению  и применению.</w:t>
      </w:r>
    </w:p>
    <w:p w:rsidR="0018521C" w:rsidRDefault="0018521C">
      <w:pPr>
        <w:shd w:val="clear" w:color="auto" w:fill="FFFFFF"/>
        <w:ind w:right="10"/>
        <w:rPr>
          <w:color w:val="000000"/>
          <w:spacing w:val="-2"/>
          <w:w w:val="97"/>
        </w:rPr>
      </w:pPr>
      <w:r>
        <w:rPr>
          <w:color w:val="000000"/>
          <w:spacing w:val="-2"/>
          <w:w w:val="97"/>
        </w:rPr>
        <w:lastRenderedPageBreak/>
        <w:t xml:space="preserve">8.Муниципальные нормативные правовые акты Сойгинского сельского поселения вступают в силу со дня их официального опубликования , если в самих актах не предусмотрено иное.  </w:t>
      </w:r>
    </w:p>
    <w:p w:rsidR="0018521C" w:rsidRDefault="0018521C">
      <w:pPr>
        <w:shd w:val="clear" w:color="auto" w:fill="FFFFFF"/>
        <w:ind w:left="900" w:firstLine="27"/>
        <w:rPr>
          <w:b/>
          <w:bCs/>
          <w:color w:val="000000"/>
        </w:rPr>
      </w:pPr>
    </w:p>
    <w:p w:rsidR="0018521C" w:rsidRDefault="0018521C">
      <w:pPr>
        <w:shd w:val="clear" w:color="auto" w:fill="FFFFFF"/>
        <w:rPr>
          <w:b/>
          <w:bCs/>
          <w:color w:val="000000"/>
          <w:spacing w:val="-6"/>
        </w:rPr>
      </w:pPr>
      <w:r>
        <w:rPr>
          <w:b/>
          <w:bCs/>
          <w:color w:val="000000"/>
        </w:rPr>
        <w:t>Статья 6. Система муниципаль</w:t>
      </w:r>
      <w:r>
        <w:rPr>
          <w:b/>
          <w:bCs/>
          <w:color w:val="000000"/>
        </w:rPr>
        <w:softHyphen/>
      </w:r>
      <w:r>
        <w:rPr>
          <w:b/>
          <w:bCs/>
          <w:color w:val="000000"/>
          <w:spacing w:val="-3"/>
        </w:rPr>
        <w:t>ных индивидуальных правовых ак</w:t>
      </w:r>
      <w:r>
        <w:rPr>
          <w:b/>
          <w:bCs/>
          <w:color w:val="000000"/>
          <w:spacing w:val="-3"/>
        </w:rPr>
        <w:softHyphen/>
      </w:r>
      <w:r>
        <w:rPr>
          <w:b/>
          <w:bCs/>
          <w:color w:val="000000"/>
          <w:spacing w:val="-8"/>
        </w:rPr>
        <w:t xml:space="preserve">тов </w:t>
      </w:r>
      <w:r>
        <w:rPr>
          <w:b/>
          <w:bCs/>
          <w:color w:val="000000"/>
          <w:spacing w:val="2"/>
        </w:rPr>
        <w:t>Сойгинского</w:t>
      </w:r>
      <w:r>
        <w:rPr>
          <w:b/>
          <w:bCs/>
          <w:color w:val="000000"/>
        </w:rPr>
        <w:t xml:space="preserve"> </w:t>
      </w:r>
      <w:r>
        <w:rPr>
          <w:b/>
          <w:bCs/>
          <w:color w:val="000000"/>
          <w:spacing w:val="2"/>
        </w:rPr>
        <w:t xml:space="preserve">муниципального </w:t>
      </w:r>
      <w:r>
        <w:rPr>
          <w:b/>
          <w:bCs/>
          <w:color w:val="000000"/>
          <w:spacing w:val="-6"/>
        </w:rPr>
        <w:t>образования.</w:t>
      </w:r>
    </w:p>
    <w:p w:rsidR="0018521C" w:rsidRDefault="0018521C">
      <w:pPr>
        <w:ind w:firstLine="709"/>
        <w:jc w:val="both"/>
      </w:pPr>
      <w:r>
        <w:t>1. Правом издавать (принимать) муниципальные индивидуальные правовые акты, не носящие нормативного правового характера, в Сойгинском сельском поселении наделяются:</w:t>
      </w:r>
    </w:p>
    <w:p w:rsidR="0018521C" w:rsidRDefault="0018521C">
      <w:pPr>
        <w:ind w:firstLine="709"/>
        <w:jc w:val="both"/>
      </w:pPr>
      <w:r>
        <w:t>- Совет депутатов Сойгинского сельского поселения - в форме решений;</w:t>
      </w:r>
    </w:p>
    <w:p w:rsidR="0018521C" w:rsidRDefault="0018521C">
      <w:pPr>
        <w:ind w:firstLine="709"/>
        <w:jc w:val="both"/>
      </w:pPr>
      <w:r>
        <w:t>- глава Сойгинского сельского поселения - в форме распоряжений главы Сойгинского сельского поселения и распоряжений администрации Сойгинского сельского поселения;</w:t>
      </w:r>
    </w:p>
    <w:p w:rsidR="0018521C" w:rsidRDefault="0018521C">
      <w:pPr>
        <w:shd w:val="clear" w:color="auto" w:fill="FFFFFF"/>
        <w:rPr>
          <w:color w:val="000000"/>
        </w:rPr>
      </w:pPr>
      <w:r>
        <w:t xml:space="preserve">            - председатель Совета депутатов Сойгинского сельского поселения – в форме постановлений и распоряжений</w:t>
      </w:r>
      <w:r>
        <w:rPr>
          <w:color w:val="000000"/>
        </w:rPr>
        <w:t xml:space="preserve"> </w:t>
      </w:r>
    </w:p>
    <w:p w:rsidR="0018521C" w:rsidRDefault="0018521C">
      <w:pPr>
        <w:shd w:val="clear" w:color="auto" w:fill="FFFFFF"/>
        <w:rPr>
          <w:color w:val="000000"/>
          <w:spacing w:val="-2"/>
          <w:w w:val="99"/>
        </w:rPr>
      </w:pPr>
      <w:r>
        <w:rPr>
          <w:color w:val="000000"/>
        </w:rPr>
        <w:t xml:space="preserve">2. Иные органы и должностные </w:t>
      </w:r>
      <w:r>
        <w:rPr>
          <w:color w:val="000000"/>
          <w:w w:val="95"/>
        </w:rPr>
        <w:t>лица местного самоуправления Сой</w:t>
      </w:r>
      <w:r>
        <w:rPr>
          <w:color w:val="000000"/>
          <w:w w:val="95"/>
        </w:rPr>
        <w:softHyphen/>
        <w:t xml:space="preserve">гинского сельского поселения, а также </w:t>
      </w:r>
      <w:r>
        <w:rPr>
          <w:color w:val="000000"/>
          <w:w w:val="96"/>
        </w:rPr>
        <w:t>муниципальные служащие Сойгинско</w:t>
      </w:r>
      <w:r>
        <w:rPr>
          <w:color w:val="000000"/>
          <w:w w:val="96"/>
        </w:rPr>
        <w:softHyphen/>
      </w:r>
      <w:r>
        <w:rPr>
          <w:color w:val="000000"/>
          <w:w w:val="93"/>
        </w:rPr>
        <w:t>го сельского поселения не вправе из</w:t>
      </w:r>
      <w:r>
        <w:rPr>
          <w:color w:val="000000"/>
          <w:w w:val="93"/>
        </w:rPr>
        <w:softHyphen/>
      </w:r>
      <w:r>
        <w:rPr>
          <w:color w:val="000000"/>
        </w:rPr>
        <w:t xml:space="preserve">давать (принимать) муниципальные </w:t>
      </w:r>
      <w:r>
        <w:rPr>
          <w:color w:val="000000"/>
          <w:w w:val="95"/>
        </w:rPr>
        <w:t>индивидуальные правовые акты. Орга</w:t>
      </w:r>
      <w:r>
        <w:rPr>
          <w:color w:val="000000"/>
          <w:w w:val="95"/>
        </w:rPr>
        <w:softHyphen/>
        <w:t xml:space="preserve">ны и должностные лица Сойгинского </w:t>
      </w:r>
      <w:r>
        <w:rPr>
          <w:color w:val="000000"/>
          <w:w w:val="94"/>
        </w:rPr>
        <w:t>сельского поселения не вправе прини</w:t>
      </w:r>
      <w:r>
        <w:rPr>
          <w:color w:val="000000"/>
          <w:w w:val="94"/>
        </w:rPr>
        <w:softHyphen/>
      </w:r>
      <w:r>
        <w:rPr>
          <w:color w:val="000000"/>
          <w:w w:val="95"/>
        </w:rPr>
        <w:t>мать (издавать) иные виды муници</w:t>
      </w:r>
      <w:r>
        <w:rPr>
          <w:color w:val="000000"/>
          <w:w w:val="95"/>
        </w:rPr>
        <w:softHyphen/>
      </w:r>
      <w:r>
        <w:rPr>
          <w:color w:val="000000"/>
        </w:rPr>
        <w:t xml:space="preserve">пальных индивидуальных правовых </w:t>
      </w:r>
      <w:r>
        <w:rPr>
          <w:color w:val="000000"/>
          <w:w w:val="95"/>
        </w:rPr>
        <w:t>актов, кроме прямо предусмотренных Уставом Сойгинского сельского посе</w:t>
      </w:r>
      <w:r>
        <w:rPr>
          <w:color w:val="000000"/>
          <w:w w:val="95"/>
        </w:rPr>
        <w:softHyphen/>
      </w:r>
      <w:r>
        <w:rPr>
          <w:color w:val="000000"/>
          <w:spacing w:val="-2"/>
          <w:w w:val="99"/>
        </w:rPr>
        <w:t>ления.</w:t>
      </w:r>
    </w:p>
    <w:p w:rsidR="0018521C" w:rsidRDefault="0018521C">
      <w:pPr>
        <w:widowControl w:val="0"/>
        <w:shd w:val="clear" w:color="auto" w:fill="FFFFFF"/>
        <w:autoSpaceDE w:val="0"/>
        <w:ind w:right="24"/>
        <w:rPr>
          <w:color w:val="000000"/>
          <w:spacing w:val="-2"/>
          <w:w w:val="95"/>
        </w:rPr>
      </w:pPr>
      <w:r>
        <w:rPr>
          <w:color w:val="000000"/>
          <w:w w:val="96"/>
        </w:rPr>
        <w:t xml:space="preserve">3. Совет депутатов </w:t>
      </w:r>
      <w:r>
        <w:rPr>
          <w:color w:val="000000"/>
          <w:spacing w:val="11"/>
          <w:w w:val="96"/>
        </w:rPr>
        <w:t xml:space="preserve">Сойгинского </w:t>
      </w:r>
      <w:r>
        <w:rPr>
          <w:color w:val="000000"/>
          <w:w w:val="95"/>
        </w:rPr>
        <w:t>сельского поселения принимает решения по вопросам, отнесенным к его компетенции федеральными зако</w:t>
      </w:r>
      <w:r>
        <w:rPr>
          <w:color w:val="000000"/>
          <w:w w:val="95"/>
        </w:rPr>
        <w:softHyphen/>
        <w:t>нами, Уставом и законами Архангельс</w:t>
      </w:r>
      <w:r>
        <w:rPr>
          <w:color w:val="000000"/>
          <w:w w:val="95"/>
        </w:rPr>
        <w:softHyphen/>
      </w:r>
      <w:r>
        <w:rPr>
          <w:color w:val="000000"/>
          <w:w w:val="96"/>
        </w:rPr>
        <w:t xml:space="preserve">кой области и Уставом Сойгинского </w:t>
      </w:r>
      <w:r>
        <w:rPr>
          <w:color w:val="000000"/>
          <w:w w:val="95"/>
        </w:rPr>
        <w:t>сельского поселения, а также по воп</w:t>
      </w:r>
      <w:r>
        <w:rPr>
          <w:color w:val="000000"/>
          <w:w w:val="95"/>
        </w:rPr>
        <w:softHyphen/>
        <w:t>росам организации своей деятельнос</w:t>
      </w:r>
      <w:r>
        <w:rPr>
          <w:color w:val="000000"/>
          <w:w w:val="95"/>
        </w:rPr>
        <w:softHyphen/>
      </w:r>
      <w:r>
        <w:rPr>
          <w:color w:val="000000"/>
          <w:spacing w:val="-2"/>
          <w:w w:val="95"/>
        </w:rPr>
        <w:t>ти.</w:t>
      </w:r>
    </w:p>
    <w:p w:rsidR="0018521C" w:rsidRDefault="0018521C">
      <w:pPr>
        <w:widowControl w:val="0"/>
        <w:shd w:val="clear" w:color="auto" w:fill="FFFFFF"/>
        <w:autoSpaceDE w:val="0"/>
        <w:ind w:right="19"/>
        <w:rPr>
          <w:color w:val="000000"/>
          <w:w w:val="95"/>
        </w:rPr>
      </w:pPr>
      <w:r>
        <w:rPr>
          <w:color w:val="000000"/>
          <w:w w:val="94"/>
        </w:rPr>
        <w:t>4.</w:t>
      </w:r>
      <w:r>
        <w:rPr>
          <w:color w:val="000000"/>
          <w:w w:val="95"/>
        </w:rPr>
        <w:t xml:space="preserve"> </w:t>
      </w:r>
      <w:r>
        <w:t>Глава Сойгинского сельского поселения в пределах своих полномочий, установленных федеральными законами, законами Архангельской области, уставом Сойгинского сельского поселения, решениями Совета депутатов Сойгинского сельского поселения, издает распоряжения администрации Сойгинского сельского поселения по вопросам организации работы администрации Сойгинского сельского поселения. Глава Сойгинского сельского поселения издает распоряжения главы Сойгинского сельского поселения по иным вопросам, отнесенным к его компетенции уставом Сойгинского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r>
        <w:rPr>
          <w:color w:val="000000"/>
          <w:w w:val="95"/>
        </w:rPr>
        <w:t>.</w:t>
      </w:r>
    </w:p>
    <w:p w:rsidR="0018521C" w:rsidRDefault="0018521C">
      <w:pPr>
        <w:widowControl w:val="0"/>
        <w:shd w:val="clear" w:color="auto" w:fill="FFFFFF"/>
        <w:autoSpaceDE w:val="0"/>
        <w:ind w:right="19"/>
        <w:rPr>
          <w:color w:val="000000"/>
          <w:w w:val="95"/>
        </w:rPr>
      </w:pPr>
      <w:r>
        <w:rPr>
          <w:color w:val="000000"/>
          <w:w w:val="94"/>
        </w:rPr>
        <w:t xml:space="preserve">5. </w:t>
      </w:r>
      <w:r>
        <w:rPr>
          <w:color w:val="000000"/>
          <w:w w:val="95"/>
        </w:rPr>
        <w:t xml:space="preserve"> </w:t>
      </w:r>
      <w:r>
        <w:t>Председатель Совета депутатов Сойгинского сельского поселения издает постановления и распоряжения по вопросам организации деятельности Совета депутатов Сойгинского сельского поселения, подписывает решения Совета депутатов Сойгинского сельского поселения</w:t>
      </w:r>
      <w:r>
        <w:rPr>
          <w:color w:val="000000"/>
          <w:w w:val="95"/>
        </w:rPr>
        <w:t>.</w:t>
      </w:r>
    </w:p>
    <w:p w:rsidR="0018521C" w:rsidRDefault="0018521C">
      <w:pPr>
        <w:widowControl w:val="0"/>
        <w:shd w:val="clear" w:color="auto" w:fill="FFFFFF"/>
        <w:autoSpaceDE w:val="0"/>
        <w:ind w:right="5"/>
        <w:rPr>
          <w:color w:val="000000"/>
          <w:w w:val="95"/>
        </w:rPr>
      </w:pPr>
      <w:r>
        <w:rPr>
          <w:color w:val="000000"/>
          <w:w w:val="95"/>
        </w:rPr>
        <w:t>6. Муниципальные индивидуальные правовые акты подлежат официально</w:t>
      </w:r>
      <w:r>
        <w:rPr>
          <w:color w:val="000000"/>
          <w:w w:val="95"/>
        </w:rPr>
        <w:softHyphen/>
        <w:t xml:space="preserve">му опубликованию (обнародованию) в </w:t>
      </w:r>
      <w:r>
        <w:rPr>
          <w:color w:val="000000"/>
          <w:w w:val="96"/>
        </w:rPr>
        <w:t>случаях, предусмотренных федераль</w:t>
      </w:r>
      <w:r>
        <w:rPr>
          <w:color w:val="000000"/>
          <w:w w:val="96"/>
        </w:rPr>
        <w:softHyphen/>
      </w:r>
      <w:r>
        <w:rPr>
          <w:color w:val="000000"/>
          <w:w w:val="95"/>
        </w:rPr>
        <w:t>ными законами, Уставом и законами Архангельской области, пунктом 4 ста</w:t>
      </w:r>
      <w:r>
        <w:rPr>
          <w:color w:val="000000"/>
          <w:w w:val="95"/>
        </w:rPr>
        <w:softHyphen/>
        <w:t xml:space="preserve">тьи 16, пунктом 2 статьи 32 Устава </w:t>
      </w:r>
      <w:r>
        <w:rPr>
          <w:color w:val="000000"/>
          <w:w w:val="98"/>
        </w:rPr>
        <w:t xml:space="preserve">Сойгинского сельского поселения. В </w:t>
      </w:r>
      <w:r>
        <w:rPr>
          <w:color w:val="000000"/>
          <w:w w:val="95"/>
        </w:rPr>
        <w:t>этих случаях официальное опублико</w:t>
      </w:r>
      <w:r>
        <w:rPr>
          <w:color w:val="000000"/>
          <w:w w:val="95"/>
        </w:rPr>
        <w:softHyphen/>
        <w:t>вание (обнародование) осуществляет</w:t>
      </w:r>
      <w:r>
        <w:rPr>
          <w:color w:val="000000"/>
          <w:w w:val="95"/>
        </w:rPr>
        <w:softHyphen/>
        <w:t>ся в порядке, установленном для офи</w:t>
      </w:r>
      <w:r>
        <w:rPr>
          <w:color w:val="000000"/>
          <w:w w:val="95"/>
        </w:rPr>
        <w:softHyphen/>
      </w:r>
      <w:r>
        <w:rPr>
          <w:color w:val="000000"/>
          <w:w w:val="96"/>
        </w:rPr>
        <w:t>циального опубликования (обнародо</w:t>
      </w:r>
      <w:r>
        <w:rPr>
          <w:color w:val="000000"/>
          <w:w w:val="96"/>
        </w:rPr>
        <w:softHyphen/>
      </w:r>
      <w:r>
        <w:rPr>
          <w:color w:val="000000"/>
          <w:spacing w:val="14"/>
          <w:w w:val="94"/>
        </w:rPr>
        <w:t>вания)</w:t>
      </w:r>
      <w:r>
        <w:rPr>
          <w:color w:val="000000"/>
          <w:w w:val="94"/>
        </w:rPr>
        <w:t xml:space="preserve"> решений Совета </w:t>
      </w:r>
      <w:r>
        <w:rPr>
          <w:color w:val="000000"/>
          <w:spacing w:val="14"/>
          <w:w w:val="94"/>
        </w:rPr>
        <w:t xml:space="preserve">депутатов </w:t>
      </w:r>
      <w:r>
        <w:rPr>
          <w:color w:val="000000"/>
          <w:spacing w:val="17"/>
          <w:w w:val="91"/>
        </w:rPr>
        <w:t>Сойгинского</w:t>
      </w:r>
      <w:r>
        <w:rPr>
          <w:color w:val="000000"/>
          <w:w w:val="91"/>
        </w:rPr>
        <w:t xml:space="preserve"> </w:t>
      </w:r>
      <w:r>
        <w:rPr>
          <w:color w:val="000000"/>
          <w:spacing w:val="14"/>
          <w:w w:val="91"/>
        </w:rPr>
        <w:t>сельского</w:t>
      </w:r>
      <w:r>
        <w:rPr>
          <w:color w:val="000000"/>
          <w:w w:val="91"/>
        </w:rPr>
        <w:t xml:space="preserve"> </w:t>
      </w:r>
      <w:r>
        <w:rPr>
          <w:color w:val="000000"/>
          <w:spacing w:val="14"/>
          <w:w w:val="91"/>
        </w:rPr>
        <w:t xml:space="preserve">поселения. </w:t>
      </w:r>
      <w:r>
        <w:rPr>
          <w:color w:val="000000"/>
          <w:w w:val="94"/>
        </w:rPr>
        <w:t>Если такие муниципальные индивиду</w:t>
      </w:r>
      <w:r>
        <w:rPr>
          <w:color w:val="000000"/>
          <w:w w:val="94"/>
        </w:rPr>
        <w:softHyphen/>
        <w:t xml:space="preserve">альные правовые акты официально не </w:t>
      </w:r>
      <w:r>
        <w:rPr>
          <w:color w:val="000000"/>
          <w:w w:val="95"/>
        </w:rPr>
        <w:t>опубликованы (не обнародованы), они не подлежат исполнению.</w:t>
      </w:r>
    </w:p>
    <w:p w:rsidR="0018521C" w:rsidRDefault="0018521C">
      <w:pPr>
        <w:shd w:val="clear" w:color="auto" w:fill="FFFFFF"/>
        <w:ind w:right="5"/>
        <w:rPr>
          <w:color w:val="000000"/>
          <w:w w:val="95"/>
        </w:rPr>
      </w:pPr>
      <w:r>
        <w:rPr>
          <w:color w:val="000000"/>
          <w:w w:val="95"/>
        </w:rPr>
        <w:t xml:space="preserve">7. Муниципальные индивидуальные </w:t>
      </w:r>
      <w:r>
        <w:rPr>
          <w:color w:val="000000"/>
          <w:w w:val="94"/>
        </w:rPr>
        <w:t xml:space="preserve">правовые акты вступают в силу со дня их подписания, а если они подлежат </w:t>
      </w:r>
      <w:r>
        <w:rPr>
          <w:color w:val="000000"/>
          <w:w w:val="95"/>
        </w:rPr>
        <w:t>официальному опубликованию (обнародованию) - со дня их официального опубликования (обнародования), если в самих актах не предусмотрено иное.</w:t>
      </w:r>
    </w:p>
    <w:p w:rsidR="0018521C" w:rsidRDefault="0018521C">
      <w:pPr>
        <w:shd w:val="clear" w:color="auto" w:fill="FFFFFF"/>
        <w:ind w:left="900" w:right="5" w:firstLine="27"/>
        <w:rPr>
          <w:b/>
          <w:bCs/>
          <w:color w:val="000000"/>
          <w:spacing w:val="-3"/>
        </w:rPr>
      </w:pPr>
    </w:p>
    <w:p w:rsidR="0018521C" w:rsidRDefault="0018521C">
      <w:pPr>
        <w:shd w:val="clear" w:color="auto" w:fill="FFFFFF"/>
        <w:ind w:right="5"/>
        <w:rPr>
          <w:b/>
          <w:bCs/>
          <w:color w:val="000000"/>
          <w:spacing w:val="-6"/>
        </w:rPr>
      </w:pPr>
      <w:r>
        <w:rPr>
          <w:b/>
          <w:bCs/>
          <w:color w:val="000000"/>
          <w:spacing w:val="-3"/>
        </w:rPr>
        <w:t>Статья 7. Вопросы местного зна</w:t>
      </w:r>
      <w:r>
        <w:rPr>
          <w:b/>
          <w:bCs/>
          <w:color w:val="000000"/>
          <w:spacing w:val="-3"/>
        </w:rPr>
        <w:softHyphen/>
      </w:r>
      <w:r>
        <w:rPr>
          <w:b/>
          <w:bCs/>
          <w:color w:val="000000"/>
          <w:spacing w:val="-5"/>
        </w:rPr>
        <w:t xml:space="preserve">чения муниципального образования </w:t>
      </w:r>
      <w:r>
        <w:rPr>
          <w:b/>
          <w:bCs/>
          <w:color w:val="000000"/>
          <w:spacing w:val="-6"/>
        </w:rPr>
        <w:t>«Сойгинское».</w:t>
      </w:r>
    </w:p>
    <w:p w:rsidR="0018521C" w:rsidRDefault="0018521C">
      <w:pPr>
        <w:pStyle w:val="a8"/>
        <w:ind w:right="10"/>
        <w:rPr>
          <w:rFonts w:ascii="Times New Roman" w:hAnsi="Times New Roman" w:cs="Times New Roman"/>
          <w:color w:val="000000"/>
          <w:w w:val="96"/>
        </w:rPr>
      </w:pPr>
      <w:r>
        <w:rPr>
          <w:rFonts w:ascii="Times New Roman" w:hAnsi="Times New Roman" w:cs="Times New Roman"/>
          <w:color w:val="000000"/>
          <w:w w:val="96"/>
        </w:rPr>
        <w:t>           1.К вопросам местного значения Сойгинского сельского поселения относятся:</w:t>
      </w:r>
    </w:p>
    <w:p w:rsidR="0018521C" w:rsidRDefault="0018521C">
      <w:pPr>
        <w:pStyle w:val="a8"/>
        <w:spacing w:after="283"/>
        <w:rPr>
          <w:rFonts w:ascii="Times New Roman" w:hAnsi="Times New Roman" w:cs="Times New Roman"/>
        </w:rPr>
      </w:pPr>
      <w:r>
        <w:rPr>
          <w:rFonts w:ascii="Times New Roman" w:hAnsi="Times New Roman" w:cs="Times New Roman"/>
        </w:rPr>
        <w:t>1.1) составление и рассмотрение проекта бюджета поселения, осуществление контроля за его исполнением, составление и утверждение отчета об исполнении бюджета поселения;</w:t>
      </w:r>
    </w:p>
    <w:p w:rsidR="0018521C" w:rsidRDefault="0018521C">
      <w:pPr>
        <w:pStyle w:val="a8"/>
        <w:spacing w:after="283"/>
        <w:rPr>
          <w:rFonts w:ascii="Times New Roman" w:hAnsi="Times New Roman" w:cs="Times New Roman"/>
        </w:rPr>
      </w:pPr>
      <w:r>
        <w:rPr>
          <w:rFonts w:ascii="Times New Roman" w:hAnsi="Times New Roman" w:cs="Times New Roman"/>
        </w:rPr>
        <w:t>1.2) установление, изменение и отмена местных налогов и сборов поселения;</w:t>
      </w:r>
    </w:p>
    <w:p w:rsidR="0018521C" w:rsidRDefault="0018521C">
      <w:pPr>
        <w:pStyle w:val="a8"/>
        <w:spacing w:after="283"/>
        <w:rPr>
          <w:rFonts w:ascii="Times New Roman" w:hAnsi="Times New Roman" w:cs="Times New Roman"/>
        </w:rPr>
      </w:pPr>
      <w:r>
        <w:rPr>
          <w:rFonts w:ascii="Times New Roman" w:hAnsi="Times New Roman" w:cs="Times New Roman"/>
        </w:rPr>
        <w:t>1.3) владение, пользование и распоряжение имуществом, находящимся в муниципальной собственности поселения;</w:t>
      </w:r>
    </w:p>
    <w:p w:rsidR="0018521C" w:rsidRDefault="0018521C">
      <w:pPr>
        <w:pStyle w:val="a8"/>
        <w:spacing w:after="283"/>
        <w:rPr>
          <w:rFonts w:ascii="Times New Roman" w:hAnsi="Times New Roman" w:cs="Times New Roman"/>
        </w:rPr>
      </w:pPr>
      <w:r>
        <w:rPr>
          <w:rFonts w:ascii="Times New Roman" w:hAnsi="Times New Roman" w:cs="Times New Roman"/>
        </w:rPr>
        <w:t>1.4) обеспечение первичных мер пожарной безопасности в границах населенных пунктов поселения;</w:t>
      </w:r>
    </w:p>
    <w:p w:rsidR="0018521C" w:rsidRDefault="0018521C">
      <w:pPr>
        <w:pStyle w:val="a8"/>
        <w:spacing w:after="283"/>
        <w:rPr>
          <w:rFonts w:ascii="Times New Roman" w:hAnsi="Times New Roman" w:cs="Times New Roman"/>
        </w:rPr>
      </w:pPr>
      <w:r>
        <w:rPr>
          <w:rFonts w:ascii="Times New Roman" w:hAnsi="Times New Roman" w:cs="Times New Roman"/>
        </w:rPr>
        <w:lastRenderedPageBreak/>
        <w:t>1.5)  создание условий для обеспечения жителей поселения услугами связи, общественного питания, торговли и бытового обслуживания;</w:t>
      </w:r>
    </w:p>
    <w:p w:rsidR="0018521C" w:rsidRDefault="0018521C">
      <w:pPr>
        <w:pStyle w:val="a8"/>
        <w:spacing w:after="283"/>
        <w:rPr>
          <w:rFonts w:ascii="Times New Roman" w:hAnsi="Times New Roman" w:cs="Times New Roman"/>
        </w:rPr>
      </w:pPr>
      <w:r>
        <w:rPr>
          <w:rFonts w:ascii="Times New Roman" w:hAnsi="Times New Roman" w:cs="Times New Roman"/>
        </w:rPr>
        <w:t>1.6) создание условий для организации досуга и обеспечения жителей поселения услугами организаций культуры;</w:t>
      </w:r>
    </w:p>
    <w:p w:rsidR="0018521C" w:rsidRDefault="0018521C">
      <w:pPr>
        <w:pStyle w:val="a8"/>
        <w:spacing w:after="283"/>
        <w:rPr>
          <w:rFonts w:ascii="Times New Roman" w:hAnsi="Times New Roman" w:cs="Times New Roman"/>
        </w:rPr>
      </w:pPr>
      <w:r>
        <w:rPr>
          <w:rFonts w:ascii="Times New Roman" w:hAnsi="Times New Roman" w:cs="Times New Roman"/>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521C" w:rsidRDefault="0018521C">
      <w:pPr>
        <w:pStyle w:val="a8"/>
        <w:spacing w:after="283"/>
        <w:rPr>
          <w:rFonts w:ascii="Times New Roman" w:hAnsi="Times New Roman" w:cs="Times New Roman"/>
        </w:rPr>
      </w:pPr>
      <w:r>
        <w:rPr>
          <w:rFonts w:ascii="Times New Roman" w:hAnsi="Times New Roman" w:cs="Times New Roman"/>
        </w:rPr>
        <w:t>1.8) формирование архивных фондов поселения;</w:t>
      </w:r>
    </w:p>
    <w:p w:rsidR="0018521C" w:rsidRDefault="0018521C">
      <w:pPr>
        <w:pStyle w:val="a8"/>
        <w:spacing w:after="283"/>
        <w:rPr>
          <w:rFonts w:ascii="Times New Roman" w:hAnsi="Times New Roman" w:cs="Times New Roman"/>
        </w:rPr>
      </w:pPr>
      <w:r>
        <w:rPr>
          <w:rFonts w:ascii="Times New Roman" w:hAnsi="Times New Roman" w:cs="Times New Roman"/>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номеров домов, размещение и содержание малых архитектурных форм).</w:t>
      </w:r>
    </w:p>
    <w:p w:rsidR="0018521C" w:rsidRDefault="0018521C">
      <w:pPr>
        <w:pStyle w:val="a8"/>
        <w:spacing w:after="283"/>
        <w:rPr>
          <w:rFonts w:ascii="Times New Roman" w:hAnsi="Times New Roman" w:cs="Times New Roman"/>
        </w:rPr>
      </w:pPr>
      <w:r>
        <w:rPr>
          <w:rFonts w:ascii="Times New Roman" w:hAnsi="Times New Roman" w:cs="Times New Roman"/>
        </w:rPr>
        <w:t>1.10)  присвоение адресов объектам адресации, изменения,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значения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521C" w:rsidRDefault="0018521C">
      <w:pPr>
        <w:pStyle w:val="a8"/>
        <w:spacing w:after="283"/>
        <w:rPr>
          <w:rFonts w:ascii="Times New Roman" w:hAnsi="Times New Roman" w:cs="Times New Roman"/>
        </w:rPr>
      </w:pPr>
      <w:r>
        <w:rPr>
          <w:rFonts w:ascii="Times New Roman" w:hAnsi="Times New Roman" w:cs="Times New Roman"/>
        </w:rPr>
        <w:t>1.11) содействие в развитии сельскохозяйственного производства, создание условий для развития малого и среднего предпринимательства;</w:t>
      </w:r>
    </w:p>
    <w:p w:rsidR="0018521C" w:rsidRDefault="0018521C">
      <w:pPr>
        <w:pStyle w:val="a8"/>
        <w:spacing w:after="283"/>
        <w:rPr>
          <w:rFonts w:ascii="Times New Roman" w:hAnsi="Times New Roman" w:cs="Times New Roman"/>
        </w:rPr>
      </w:pPr>
      <w:r>
        <w:rPr>
          <w:rFonts w:ascii="Times New Roman" w:hAnsi="Times New Roman" w:cs="Times New Roman"/>
        </w:rPr>
        <w:t>1.12) организация и осуществление мероприятий по работе с детьми и молодежью в поселении;</w:t>
      </w:r>
    </w:p>
    <w:p w:rsidR="0018521C" w:rsidRDefault="0018521C">
      <w:pPr>
        <w:pStyle w:val="a8"/>
        <w:spacing w:after="283"/>
        <w:rPr>
          <w:rFonts w:ascii="Times New Roman" w:hAnsi="Times New Roman" w:cs="Times New Roman"/>
        </w:rPr>
      </w:pPr>
      <w:r>
        <w:rPr>
          <w:rFonts w:ascii="Times New Roman" w:hAnsi="Times New Roman" w:cs="Times New Roman"/>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521C" w:rsidRDefault="0018521C">
      <w:pPr>
        <w:pStyle w:val="a8"/>
        <w:spacing w:after="283"/>
        <w:rPr>
          <w:rFonts w:ascii="Times New Roman" w:hAnsi="Times New Roman" w:cs="Times New Roman"/>
        </w:rPr>
      </w:pPr>
      <w:r>
        <w:rPr>
          <w:rFonts w:ascii="Times New Roman" w:hAnsi="Times New Roman" w:cs="Times New Roman"/>
        </w:rPr>
        <w:t>          2.Органы местного самоуправления  Сойгинского  сельского поселения вправе заключать   соглашения с органами местного самоуправления Ленского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Сойгинского сельского поселения в бюджет Ленского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Сойгинского поселения. </w:t>
      </w:r>
    </w:p>
    <w:p w:rsidR="0018521C" w:rsidRDefault="0018521C">
      <w:pPr>
        <w:pStyle w:val="a8"/>
        <w:spacing w:after="283"/>
        <w:rPr>
          <w:rFonts w:ascii="Times New Roman" w:hAnsi="Times New Roman" w:cs="Times New Roman"/>
        </w:rPr>
      </w:pPr>
      <w:r>
        <w:rPr>
          <w:rFonts w:ascii="Times New Roman" w:hAnsi="Times New Roman" w:cs="Times New Roman"/>
        </w:rPr>
        <w:t> 3. Органы местного самоуправления и должностные лица Сойгинского  сельского поселения обязаны осуществлять все собственные полномочия, определенные законодательством  и муниципальными нормативными актами, для решения вопросов местного значения Сойгинского сельского поселения. </w:t>
      </w:r>
    </w:p>
    <w:p w:rsidR="0018521C" w:rsidRDefault="0018521C">
      <w:pPr>
        <w:widowControl w:val="0"/>
        <w:shd w:val="clear" w:color="auto" w:fill="FFFFFF"/>
        <w:autoSpaceDE w:val="0"/>
        <w:spacing w:before="10"/>
        <w:ind w:right="19"/>
        <w:rPr>
          <w:color w:val="000000"/>
          <w:w w:val="96"/>
        </w:rPr>
      </w:pPr>
      <w:r>
        <w:rPr>
          <w:b/>
          <w:bCs/>
          <w:color w:val="000000"/>
          <w:w w:val="96"/>
        </w:rPr>
        <w:t>Статья 7.1 Права органов Сойгинского сельского поселения на решение вопросов, не отнесенных к вопросам  местного значения поселений</w:t>
      </w:r>
      <w:r>
        <w:rPr>
          <w:color w:val="000000"/>
          <w:w w:val="96"/>
        </w:rPr>
        <w:t>.</w:t>
      </w:r>
    </w:p>
    <w:p w:rsidR="0018521C" w:rsidRDefault="0018521C">
      <w:pPr>
        <w:pStyle w:val="a8"/>
        <w:spacing w:before="10"/>
        <w:ind w:right="19"/>
        <w:rPr>
          <w:rFonts w:ascii="Times New Roman" w:hAnsi="Times New Roman" w:cs="Times New Roman"/>
        </w:rPr>
      </w:pPr>
      <w:r>
        <w:rPr>
          <w:rFonts w:ascii="Times New Roman" w:hAnsi="Times New Roman" w:cs="Times New Roman"/>
        </w:rPr>
        <w:t>Статья 7.1 Права органов Сойгинского сельского поселения на решение вопросов, не отнесенных к вопросам  местного значения поселений.</w:t>
      </w:r>
    </w:p>
    <w:p w:rsidR="0018521C" w:rsidRDefault="0018521C">
      <w:pPr>
        <w:pStyle w:val="a8"/>
        <w:spacing w:after="283"/>
        <w:rPr>
          <w:rFonts w:ascii="Times New Roman" w:hAnsi="Times New Roman" w:cs="Times New Roman"/>
        </w:rPr>
      </w:pPr>
      <w:r>
        <w:rPr>
          <w:rFonts w:ascii="Times New Roman" w:hAnsi="Times New Roman" w:cs="Times New Roman"/>
        </w:rPr>
        <w:t>       1. Органы местного самоуправления Сойгинского сельского поселения имеют право на :</w:t>
      </w:r>
    </w:p>
    <w:p w:rsidR="0018521C" w:rsidRDefault="0018521C">
      <w:pPr>
        <w:pStyle w:val="a8"/>
        <w:spacing w:after="283"/>
        <w:rPr>
          <w:rFonts w:ascii="Times New Roman" w:hAnsi="Times New Roman" w:cs="Times New Roman"/>
        </w:rPr>
      </w:pPr>
      <w:r>
        <w:rPr>
          <w:rFonts w:ascii="Times New Roman" w:hAnsi="Times New Roman" w:cs="Times New Roman"/>
        </w:rPr>
        <w:lastRenderedPageBreak/>
        <w:t>        1.1.создание музеев Сойгинского сельского поселения;</w:t>
      </w:r>
    </w:p>
    <w:p w:rsidR="0018521C" w:rsidRDefault="0018521C">
      <w:pPr>
        <w:pStyle w:val="a8"/>
        <w:spacing w:after="283"/>
        <w:rPr>
          <w:rFonts w:ascii="Times New Roman" w:hAnsi="Times New Roman" w:cs="Times New Roman"/>
        </w:rPr>
      </w:pPr>
      <w:r>
        <w:rPr>
          <w:rFonts w:ascii="Times New Roman" w:hAnsi="Times New Roman" w:cs="Times New Roman"/>
        </w:rPr>
        <w:t>    1.2 совершение нотариальных действий, предусмотренных законодательством, в случае отсутствия в Сойгинском сельском поселении нотариуса;</w:t>
      </w:r>
    </w:p>
    <w:p w:rsidR="0018521C" w:rsidRDefault="0018521C">
      <w:pPr>
        <w:pStyle w:val="a8"/>
        <w:spacing w:after="283"/>
        <w:rPr>
          <w:rFonts w:ascii="Times New Roman" w:hAnsi="Times New Roman" w:cs="Times New Roman"/>
        </w:rPr>
      </w:pPr>
      <w:r>
        <w:rPr>
          <w:rFonts w:ascii="Times New Roman" w:hAnsi="Times New Roman" w:cs="Times New Roman"/>
        </w:rPr>
        <w:t>       1.3 участие в осуществлении деятельности по опеке  и попечительству;</w:t>
      </w:r>
    </w:p>
    <w:p w:rsidR="0018521C" w:rsidRDefault="0018521C">
      <w:pPr>
        <w:pStyle w:val="a8"/>
        <w:spacing w:after="283"/>
        <w:rPr>
          <w:rFonts w:ascii="Times New Roman" w:hAnsi="Times New Roman" w:cs="Times New Roman"/>
        </w:rPr>
      </w:pPr>
      <w:r>
        <w:rPr>
          <w:rFonts w:ascii="Times New Roman" w:hAnsi="Times New Roman" w:cs="Times New Roman"/>
        </w:rPr>
        <w:t>      1.4 создание условий для осуществления деятельности, связанной с реализацией прав местных национально-   культурных автономий на территории Сойгинского  сельского поселения;</w:t>
      </w:r>
    </w:p>
    <w:p w:rsidR="0018521C" w:rsidRDefault="0018521C">
      <w:pPr>
        <w:pStyle w:val="a8"/>
        <w:spacing w:after="283"/>
        <w:rPr>
          <w:rFonts w:ascii="Times New Roman" w:hAnsi="Times New Roman" w:cs="Times New Roman"/>
        </w:rPr>
      </w:pPr>
      <w:r>
        <w:rPr>
          <w:rFonts w:ascii="Times New Roman" w:hAnsi="Times New Roman" w:cs="Times New Roman"/>
        </w:rPr>
        <w:t>      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Сойгинского сельского поселения.</w:t>
      </w:r>
    </w:p>
    <w:p w:rsidR="0018521C" w:rsidRDefault="0018521C">
      <w:pPr>
        <w:pStyle w:val="a8"/>
        <w:spacing w:after="283"/>
        <w:rPr>
          <w:rFonts w:ascii="Times New Roman" w:hAnsi="Times New Roman" w:cs="Times New Roman"/>
        </w:rPr>
      </w:pPr>
      <w:r>
        <w:rPr>
          <w:rFonts w:ascii="Times New Roman" w:hAnsi="Times New Roman" w:cs="Times New Roman"/>
        </w:rPr>
        <w:t>   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Сойгинского сельского поселения;</w:t>
      </w:r>
    </w:p>
    <w:p w:rsidR="0018521C" w:rsidRDefault="0018521C">
      <w:pPr>
        <w:pStyle w:val="a8"/>
        <w:spacing w:after="283"/>
        <w:rPr>
          <w:rFonts w:ascii="Times New Roman" w:hAnsi="Times New Roman" w:cs="Times New Roman"/>
        </w:rPr>
      </w:pPr>
      <w:r>
        <w:rPr>
          <w:rFonts w:ascii="Times New Roman" w:hAnsi="Times New Roman" w:cs="Times New Roman"/>
        </w:rPr>
        <w:t> 1.7 создание муниципальной пожарной охраны;</w:t>
      </w:r>
    </w:p>
    <w:p w:rsidR="0018521C" w:rsidRDefault="0018521C">
      <w:pPr>
        <w:pStyle w:val="a8"/>
        <w:spacing w:after="283"/>
        <w:rPr>
          <w:rFonts w:ascii="Times New Roman" w:hAnsi="Times New Roman" w:cs="Times New Roman"/>
        </w:rPr>
      </w:pPr>
      <w:r>
        <w:rPr>
          <w:rFonts w:ascii="Times New Roman" w:hAnsi="Times New Roman" w:cs="Times New Roman"/>
        </w:rPr>
        <w:t> 1.8  создание условий для развития туризма;</w:t>
      </w:r>
    </w:p>
    <w:p w:rsidR="0018521C" w:rsidRDefault="0018521C">
      <w:pPr>
        <w:pStyle w:val="a8"/>
        <w:spacing w:after="283"/>
        <w:rPr>
          <w:rFonts w:ascii="Times New Roman" w:hAnsi="Times New Roman" w:cs="Times New Roman"/>
        </w:rPr>
      </w:pPr>
      <w:r>
        <w:rPr>
          <w:rFonts w:ascii="Times New Roman" w:hAnsi="Times New Roman" w:cs="Times New Roman"/>
        </w:rPr>
        <w:t> 1.9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521C" w:rsidRDefault="0018521C">
      <w:pPr>
        <w:pStyle w:val="a8"/>
        <w:spacing w:after="283"/>
        <w:rPr>
          <w:rFonts w:ascii="Times New Roman" w:hAnsi="Times New Roman" w:cs="Times New Roman"/>
        </w:rPr>
      </w:pPr>
      <w:r>
        <w:rPr>
          <w:rFonts w:ascii="Times New Roman" w:hAnsi="Times New Roman" w:cs="Times New Roman"/>
        </w:rPr>
        <w:t>  1.10 оказание поддержки общественным объединениям инвалидов, а так же созданным общероссийскими  общественными объединениями инвалидов организациями в соответствии с Федеральным законом от 24 ноября 1995 года №181-ФЗ «О социальной защите инвалидов в РФ».</w:t>
      </w:r>
    </w:p>
    <w:p w:rsidR="0018521C" w:rsidRDefault="0018521C">
      <w:pPr>
        <w:pStyle w:val="a8"/>
        <w:spacing w:after="283"/>
        <w:rPr>
          <w:rFonts w:ascii="Times New Roman" w:hAnsi="Times New Roman" w:cs="Times New Roman"/>
        </w:rPr>
      </w:pPr>
      <w:r>
        <w:rPr>
          <w:rFonts w:ascii="Times New Roman" w:hAnsi="Times New Roman" w:cs="Times New Roman"/>
        </w:rPr>
        <w:t>  1.11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8521C" w:rsidRDefault="0018521C">
      <w:pPr>
        <w:pStyle w:val="a8"/>
        <w:spacing w:after="283"/>
        <w:rPr>
          <w:rFonts w:ascii="Times New Roman" w:hAnsi="Times New Roman" w:cs="Times New Roman"/>
        </w:rPr>
      </w:pPr>
      <w:r>
        <w:rPr>
          <w:rFonts w:ascii="Times New Roman" w:hAnsi="Times New Roman" w:cs="Times New Roman"/>
        </w:rPr>
        <w:t>  1.12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18521C" w:rsidRDefault="0018521C">
      <w:pPr>
        <w:pStyle w:val="a8"/>
        <w:spacing w:after="283"/>
        <w:rPr>
          <w:rFonts w:ascii="Times New Roman" w:hAnsi="Times New Roman" w:cs="Times New Roman"/>
        </w:rPr>
      </w:pPr>
      <w:r>
        <w:rPr>
          <w:rFonts w:ascii="Times New Roman" w:hAnsi="Times New Roman" w:cs="Times New Roman"/>
        </w:rPr>
        <w:t>  1.13 осуществление мер по отлову и содержанию безнадзорных животных, обитающих на территории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2. Органы местного самоуправления Сойгинского сельского поселения вправе решать вопросы, указанные в пункте 1 настоящей статьи.</w:t>
      </w:r>
    </w:p>
    <w:p w:rsidR="0018521C" w:rsidRDefault="0018521C">
      <w:pPr>
        <w:widowControl w:val="0"/>
        <w:shd w:val="clear" w:color="auto" w:fill="FFFFFF"/>
        <w:autoSpaceDE w:val="0"/>
        <w:spacing w:before="10"/>
        <w:ind w:right="19"/>
      </w:pPr>
    </w:p>
    <w:p w:rsidR="0018521C" w:rsidRDefault="0018521C">
      <w:pPr>
        <w:widowControl w:val="0"/>
        <w:autoSpaceDE w:val="0"/>
        <w:jc w:val="both"/>
        <w:rPr>
          <w:b/>
          <w:bCs/>
        </w:rPr>
      </w:pPr>
      <w:r>
        <w:rPr>
          <w:b/>
          <w:bCs/>
        </w:rPr>
        <w:t>Статья 7.2. Муниципальный контроль</w:t>
      </w:r>
    </w:p>
    <w:p w:rsidR="0018521C" w:rsidRDefault="0018521C">
      <w:pPr>
        <w:widowControl w:val="0"/>
        <w:autoSpaceDE w:val="0"/>
        <w:ind w:firstLine="709"/>
        <w:jc w:val="both"/>
        <w:rPr>
          <w:b/>
          <w:bCs/>
        </w:rPr>
      </w:pPr>
    </w:p>
    <w:p w:rsidR="0018521C" w:rsidRDefault="0018521C">
      <w:pPr>
        <w:pStyle w:val="a8"/>
        <w:rPr>
          <w:rFonts w:ascii="Times New Roman" w:hAnsi="Times New Roman" w:cs="Times New Roman"/>
        </w:rPr>
      </w:pPr>
      <w:r>
        <w:rPr>
          <w:rFonts w:ascii="Times New Roman" w:hAnsi="Times New Roman" w:cs="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8521C" w:rsidRDefault="0018521C">
      <w:pPr>
        <w:widowControl w:val="0"/>
        <w:autoSpaceDE w:val="0"/>
        <w:jc w:val="both"/>
      </w:pPr>
    </w:p>
    <w:p w:rsidR="0018521C" w:rsidRDefault="0018521C">
      <w:pPr>
        <w:widowControl w:val="0"/>
        <w:autoSpaceDE w:val="0"/>
        <w:jc w:val="both"/>
      </w:pPr>
      <w:r>
        <w:lastRenderedPageBreak/>
        <w:t>2. Администрация Сойгинского сельского поселения является органом, уполномоченным на осуществление муниципального контроля. Перечень должностных лиц администрации Сойгинского сельского поселения, осуществляющих муниципальный контроль, определяется постановлением администрации Сойгинского сельского поселения.</w:t>
      </w:r>
    </w:p>
    <w:p w:rsidR="0018521C" w:rsidRDefault="0018521C">
      <w:pPr>
        <w:widowControl w:val="0"/>
        <w:autoSpaceDE w:val="0"/>
        <w:jc w:val="both"/>
      </w:pPr>
      <w:r>
        <w:t>3. Муниципальный контроль – деятельность администрации Сойгинского сельского поселения по организации и проведению на территории Сойгинского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Сойгинского сельского поселения, а также требований, установленных федеральными законами, законами Архангельской области в случаях, если соответствующие виды контроля относятся к вопросам местного значения Сойгинского сельского поселения.</w:t>
      </w:r>
    </w:p>
    <w:p w:rsidR="0018521C" w:rsidRDefault="0018521C">
      <w:pPr>
        <w:pStyle w:val="a8"/>
        <w:spacing w:before="10"/>
        <w:ind w:right="19"/>
        <w:rPr>
          <w:rFonts w:ascii="Times New Roman" w:hAnsi="Times New Roman" w:cs="Times New Roman"/>
        </w:rPr>
      </w:pPr>
      <w:r>
        <w:rPr>
          <w:rFonts w:ascii="Times New Roman" w:hAnsi="Times New Roman" w:cs="Times New Roman"/>
        </w:rPr>
        <w:t>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21C" w:rsidRDefault="0018521C">
      <w:pPr>
        <w:widowControl w:val="0"/>
        <w:shd w:val="clear" w:color="auto" w:fill="FFFFFF"/>
        <w:autoSpaceDE w:val="0"/>
        <w:spacing w:before="10"/>
        <w:ind w:right="19"/>
      </w:pPr>
    </w:p>
    <w:p w:rsidR="0018521C" w:rsidRDefault="0018521C">
      <w:pPr>
        <w:widowControl w:val="0"/>
        <w:shd w:val="clear" w:color="auto" w:fill="FFFFFF"/>
        <w:autoSpaceDE w:val="0"/>
        <w:ind w:left="10" w:right="14" w:firstLine="254"/>
        <w:jc w:val="both"/>
        <w:rPr>
          <w:b/>
          <w:bCs/>
          <w:color w:val="000000"/>
          <w:spacing w:val="-7"/>
        </w:rPr>
      </w:pPr>
      <w:r>
        <w:rPr>
          <w:b/>
          <w:bCs/>
          <w:color w:val="000000"/>
          <w:spacing w:val="-4"/>
        </w:rPr>
        <w:t>Статья 8. Осуществление органа</w:t>
      </w:r>
      <w:r>
        <w:rPr>
          <w:b/>
          <w:bCs/>
          <w:color w:val="000000"/>
          <w:spacing w:val="-4"/>
        </w:rPr>
        <w:softHyphen/>
      </w:r>
      <w:r>
        <w:rPr>
          <w:b/>
          <w:bCs/>
          <w:color w:val="000000"/>
          <w:spacing w:val="-2"/>
        </w:rPr>
        <w:t>ми местного самоуправления Сой</w:t>
      </w:r>
      <w:r>
        <w:rPr>
          <w:b/>
          <w:bCs/>
          <w:color w:val="000000"/>
          <w:spacing w:val="-2"/>
        </w:rPr>
        <w:softHyphen/>
      </w:r>
      <w:r>
        <w:rPr>
          <w:b/>
          <w:bCs/>
          <w:color w:val="000000"/>
          <w:spacing w:val="-5"/>
        </w:rPr>
        <w:t>гинского муниципального образова</w:t>
      </w:r>
      <w:r>
        <w:rPr>
          <w:b/>
          <w:bCs/>
          <w:color w:val="000000"/>
          <w:spacing w:val="-5"/>
        </w:rPr>
        <w:softHyphen/>
      </w:r>
      <w:r>
        <w:rPr>
          <w:b/>
          <w:bCs/>
          <w:color w:val="000000"/>
        </w:rPr>
        <w:t xml:space="preserve">ния отдельных государственных </w:t>
      </w:r>
      <w:r>
        <w:rPr>
          <w:b/>
          <w:bCs/>
          <w:color w:val="000000"/>
          <w:spacing w:val="-7"/>
        </w:rPr>
        <w:t>полномочий.</w:t>
      </w:r>
    </w:p>
    <w:p w:rsidR="0018521C" w:rsidRDefault="0018521C">
      <w:pPr>
        <w:widowControl w:val="0"/>
        <w:shd w:val="clear" w:color="auto" w:fill="FFFFFF"/>
        <w:autoSpaceDE w:val="0"/>
        <w:ind w:right="14" w:firstLine="259"/>
        <w:jc w:val="both"/>
        <w:rPr>
          <w:color w:val="000000"/>
          <w:w w:val="96"/>
        </w:rPr>
      </w:pPr>
      <w:r>
        <w:rPr>
          <w:color w:val="000000"/>
          <w:w w:val="94"/>
        </w:rPr>
        <w:t>1. В случае наделения органов ме</w:t>
      </w:r>
      <w:r>
        <w:rPr>
          <w:color w:val="000000"/>
          <w:w w:val="94"/>
        </w:rPr>
        <w:softHyphen/>
      </w:r>
      <w:r>
        <w:rPr>
          <w:color w:val="000000"/>
          <w:w w:val="98"/>
        </w:rPr>
        <w:t xml:space="preserve">стного самоуправления Сойгинского </w:t>
      </w:r>
      <w:r>
        <w:rPr>
          <w:color w:val="000000"/>
          <w:w w:val="94"/>
        </w:rPr>
        <w:t>сельского поселения отдельными госу</w:t>
      </w:r>
      <w:r>
        <w:rPr>
          <w:color w:val="000000"/>
          <w:w w:val="94"/>
        </w:rPr>
        <w:softHyphen/>
      </w:r>
      <w:r>
        <w:rPr>
          <w:color w:val="000000"/>
          <w:spacing w:val="12"/>
          <w:w w:val="97"/>
        </w:rPr>
        <w:t>дарственными</w:t>
      </w:r>
      <w:r>
        <w:rPr>
          <w:color w:val="000000"/>
          <w:w w:val="97"/>
        </w:rPr>
        <w:t xml:space="preserve"> полномочиями </w:t>
      </w:r>
      <w:r>
        <w:rPr>
          <w:color w:val="000000"/>
          <w:spacing w:val="14"/>
          <w:w w:val="97"/>
        </w:rPr>
        <w:t xml:space="preserve">учет </w:t>
      </w:r>
      <w:r>
        <w:rPr>
          <w:color w:val="000000"/>
          <w:w w:val="95"/>
        </w:rPr>
        <w:t xml:space="preserve">предоставленных для этого субвенций </w:t>
      </w:r>
      <w:r>
        <w:rPr>
          <w:color w:val="000000"/>
        </w:rPr>
        <w:t xml:space="preserve">осуществляется Советом депутатов Сойгинского сельского поселения в </w:t>
      </w:r>
      <w:r>
        <w:rPr>
          <w:color w:val="000000"/>
          <w:w w:val="94"/>
        </w:rPr>
        <w:t xml:space="preserve">принимаемом им решении о бюджете </w:t>
      </w:r>
      <w:r>
        <w:rPr>
          <w:color w:val="000000"/>
          <w:w w:val="98"/>
        </w:rPr>
        <w:t xml:space="preserve">Сойгинского сельского поселения, а прием передаваемых материальных </w:t>
      </w:r>
      <w:r>
        <w:rPr>
          <w:color w:val="000000"/>
          <w:w w:val="94"/>
        </w:rPr>
        <w:t>ресурсов - главой Сойгинского сельс</w:t>
      </w:r>
      <w:r>
        <w:rPr>
          <w:color w:val="000000"/>
          <w:w w:val="94"/>
        </w:rPr>
        <w:softHyphen/>
      </w:r>
      <w:r>
        <w:rPr>
          <w:color w:val="000000"/>
        </w:rPr>
        <w:t xml:space="preserve">кого поселения и муниципальными </w:t>
      </w:r>
      <w:r>
        <w:rPr>
          <w:color w:val="000000"/>
          <w:spacing w:val="-1"/>
          <w:w w:val="96"/>
        </w:rPr>
        <w:t>служащими администрации Сойгинско</w:t>
      </w:r>
      <w:r>
        <w:rPr>
          <w:color w:val="000000"/>
          <w:spacing w:val="-1"/>
          <w:w w:val="96"/>
        </w:rPr>
        <w:softHyphen/>
      </w:r>
      <w:r>
        <w:rPr>
          <w:color w:val="000000"/>
          <w:w w:val="96"/>
        </w:rPr>
        <w:t>го сельского поселения.</w:t>
      </w:r>
    </w:p>
    <w:p w:rsidR="0018521C" w:rsidRDefault="0018521C">
      <w:pPr>
        <w:widowControl w:val="0"/>
        <w:shd w:val="clear" w:color="auto" w:fill="FFFFFF"/>
        <w:autoSpaceDE w:val="0"/>
        <w:spacing w:before="5"/>
        <w:ind w:left="10" w:right="14" w:firstLine="254"/>
        <w:jc w:val="both"/>
        <w:rPr>
          <w:color w:val="000000"/>
          <w:w w:val="97"/>
        </w:rPr>
      </w:pPr>
      <w:r>
        <w:rPr>
          <w:color w:val="000000"/>
          <w:w w:val="96"/>
        </w:rPr>
        <w:t>При наделении органов местного самоуправления Сойгинского сельско</w:t>
      </w:r>
      <w:r>
        <w:rPr>
          <w:color w:val="000000"/>
          <w:w w:val="96"/>
        </w:rPr>
        <w:softHyphen/>
      </w:r>
      <w:r>
        <w:rPr>
          <w:color w:val="000000"/>
        </w:rPr>
        <w:t>го поселения отдельными государ</w:t>
      </w:r>
      <w:r>
        <w:rPr>
          <w:color w:val="000000"/>
        </w:rPr>
        <w:softHyphen/>
      </w:r>
      <w:r>
        <w:rPr>
          <w:color w:val="000000"/>
          <w:w w:val="96"/>
        </w:rPr>
        <w:t>ственными полномочиями их осуще</w:t>
      </w:r>
      <w:r>
        <w:rPr>
          <w:color w:val="000000"/>
          <w:w w:val="96"/>
        </w:rPr>
        <w:softHyphen/>
      </w:r>
      <w:r>
        <w:rPr>
          <w:color w:val="000000"/>
          <w:w w:val="94"/>
        </w:rPr>
        <w:t xml:space="preserve">ствляет глава Сойгинского сельского </w:t>
      </w:r>
      <w:r>
        <w:rPr>
          <w:color w:val="000000"/>
          <w:w w:val="98"/>
        </w:rPr>
        <w:t>поселения и муниципальные служа</w:t>
      </w:r>
      <w:r>
        <w:rPr>
          <w:color w:val="000000"/>
          <w:w w:val="98"/>
        </w:rPr>
        <w:softHyphen/>
      </w:r>
      <w:r>
        <w:rPr>
          <w:color w:val="000000"/>
          <w:w w:val="95"/>
        </w:rPr>
        <w:t>щие администрации Сойгинского сель</w:t>
      </w:r>
      <w:r>
        <w:rPr>
          <w:color w:val="000000"/>
          <w:w w:val="95"/>
        </w:rPr>
        <w:softHyphen/>
      </w:r>
      <w:r>
        <w:rPr>
          <w:color w:val="000000"/>
          <w:w w:val="97"/>
        </w:rPr>
        <w:t>ского поселения.</w:t>
      </w:r>
    </w:p>
    <w:p w:rsidR="0018521C" w:rsidRDefault="0018521C">
      <w:pPr>
        <w:widowControl w:val="0"/>
        <w:shd w:val="clear" w:color="auto" w:fill="FFFFFF"/>
        <w:autoSpaceDE w:val="0"/>
        <w:ind w:left="5" w:right="10" w:firstLine="240"/>
        <w:jc w:val="both"/>
        <w:rPr>
          <w:color w:val="000000"/>
          <w:w w:val="94"/>
        </w:rPr>
      </w:pPr>
      <w:r>
        <w:rPr>
          <w:color w:val="000000"/>
          <w:w w:val="93"/>
        </w:rPr>
        <w:t xml:space="preserve">2. При наделении органов местного </w:t>
      </w:r>
      <w:r>
        <w:rPr>
          <w:color w:val="000000"/>
          <w:w w:val="95"/>
        </w:rPr>
        <w:t>самоуправления Сойгинского сельско</w:t>
      </w:r>
      <w:r>
        <w:rPr>
          <w:color w:val="000000"/>
          <w:w w:val="95"/>
        </w:rPr>
        <w:softHyphen/>
      </w:r>
      <w:r>
        <w:rPr>
          <w:color w:val="000000"/>
        </w:rPr>
        <w:t>го поселения отдельными государ</w:t>
      </w:r>
      <w:r>
        <w:rPr>
          <w:color w:val="000000"/>
        </w:rPr>
        <w:softHyphen/>
      </w:r>
      <w:r>
        <w:rPr>
          <w:color w:val="000000"/>
          <w:w w:val="94"/>
        </w:rPr>
        <w:t>ственными полномочиями Совет депу</w:t>
      </w:r>
      <w:r>
        <w:rPr>
          <w:color w:val="000000"/>
          <w:w w:val="94"/>
        </w:rPr>
        <w:softHyphen/>
      </w:r>
      <w:r>
        <w:rPr>
          <w:color w:val="000000"/>
          <w:w w:val="96"/>
        </w:rPr>
        <w:t>татов Сойгинского сельского поселе</w:t>
      </w:r>
      <w:r>
        <w:rPr>
          <w:color w:val="000000"/>
          <w:w w:val="96"/>
        </w:rPr>
        <w:softHyphen/>
      </w:r>
      <w:r>
        <w:rPr>
          <w:color w:val="000000"/>
          <w:w w:val="92"/>
        </w:rPr>
        <w:t xml:space="preserve">ния имеет право принять решение о </w:t>
      </w:r>
      <w:r>
        <w:rPr>
          <w:color w:val="000000"/>
          <w:spacing w:val="-1"/>
          <w:w w:val="98"/>
        </w:rPr>
        <w:t>дополнительном использовании соб</w:t>
      </w:r>
      <w:r>
        <w:rPr>
          <w:color w:val="000000"/>
          <w:spacing w:val="-1"/>
          <w:w w:val="98"/>
        </w:rPr>
        <w:softHyphen/>
      </w:r>
      <w:r>
        <w:rPr>
          <w:color w:val="000000"/>
          <w:w w:val="98"/>
        </w:rPr>
        <w:t xml:space="preserve">ственных материальных ресурсов и </w:t>
      </w:r>
      <w:r>
        <w:rPr>
          <w:color w:val="000000"/>
          <w:spacing w:val="15"/>
          <w:w w:val="95"/>
        </w:rPr>
        <w:t>финансовых</w:t>
      </w:r>
      <w:r>
        <w:rPr>
          <w:color w:val="000000"/>
          <w:w w:val="95"/>
        </w:rPr>
        <w:t xml:space="preserve"> </w:t>
      </w:r>
      <w:r>
        <w:rPr>
          <w:color w:val="000000"/>
          <w:spacing w:val="-1"/>
          <w:w w:val="95"/>
        </w:rPr>
        <w:t xml:space="preserve">средств </w:t>
      </w:r>
      <w:r>
        <w:rPr>
          <w:color w:val="000000"/>
          <w:spacing w:val="14"/>
          <w:w w:val="95"/>
        </w:rPr>
        <w:t xml:space="preserve">Сойгинского </w:t>
      </w:r>
      <w:r>
        <w:rPr>
          <w:color w:val="000000"/>
          <w:w w:val="95"/>
        </w:rPr>
        <w:t>сельского поселения для осуществле</w:t>
      </w:r>
      <w:r>
        <w:rPr>
          <w:color w:val="000000"/>
          <w:w w:val="95"/>
        </w:rPr>
        <w:softHyphen/>
      </w:r>
      <w:r>
        <w:rPr>
          <w:color w:val="000000"/>
          <w:w w:val="96"/>
        </w:rPr>
        <w:t>ния переданных отдельных государ</w:t>
      </w:r>
      <w:r>
        <w:rPr>
          <w:color w:val="000000"/>
          <w:w w:val="96"/>
        </w:rPr>
        <w:softHyphen/>
      </w:r>
      <w:r>
        <w:rPr>
          <w:color w:val="000000"/>
          <w:w w:val="94"/>
        </w:rPr>
        <w:t>ственных полномочий только при на</w:t>
      </w:r>
      <w:r>
        <w:rPr>
          <w:color w:val="000000"/>
          <w:w w:val="94"/>
        </w:rPr>
        <w:softHyphen/>
        <w:t>личии профицита бюджета Сойгинско</w:t>
      </w:r>
      <w:r>
        <w:rPr>
          <w:color w:val="000000"/>
          <w:w w:val="94"/>
        </w:rPr>
        <w:softHyphen/>
        <w:t>го сельского поселения в соответству</w:t>
      </w:r>
      <w:r>
        <w:rPr>
          <w:color w:val="000000"/>
          <w:w w:val="94"/>
        </w:rPr>
        <w:softHyphen/>
        <w:t>ющем финансовом году.</w:t>
      </w:r>
    </w:p>
    <w:p w:rsidR="0018521C" w:rsidRDefault="0018521C">
      <w:pPr>
        <w:widowControl w:val="0"/>
        <w:shd w:val="clear" w:color="auto" w:fill="FFFFFF"/>
        <w:autoSpaceDE w:val="0"/>
        <w:ind w:left="14" w:firstLine="250"/>
        <w:jc w:val="both"/>
        <w:rPr>
          <w:color w:val="000000"/>
          <w:w w:val="95"/>
        </w:rPr>
      </w:pPr>
      <w:r>
        <w:rPr>
          <w:color w:val="000000"/>
          <w:w w:val="94"/>
        </w:rPr>
        <w:t>3.</w:t>
      </w:r>
      <w:r>
        <w:rPr>
          <w:color w:val="000000"/>
          <w:w w:val="96"/>
        </w:rPr>
        <w:t xml:space="preserve"> Ответственность за осуществле</w:t>
      </w:r>
      <w:r>
        <w:rPr>
          <w:color w:val="000000"/>
          <w:w w:val="96"/>
        </w:rPr>
        <w:softHyphen/>
      </w:r>
      <w:r>
        <w:rPr>
          <w:color w:val="000000"/>
          <w:w w:val="93"/>
        </w:rPr>
        <w:t>ние отдельных государственных полно</w:t>
      </w:r>
      <w:r>
        <w:rPr>
          <w:color w:val="000000"/>
          <w:w w:val="95"/>
        </w:rPr>
        <w:t>мочий несут Совет Сойгинского сельс</w:t>
      </w:r>
      <w:r>
        <w:rPr>
          <w:color w:val="000000"/>
          <w:w w:val="95"/>
        </w:rPr>
        <w:softHyphen/>
        <w:t xml:space="preserve">кого поселения и глава Сойгинского сельского поселения в соответствии с </w:t>
      </w:r>
      <w:r>
        <w:rPr>
          <w:color w:val="000000"/>
          <w:spacing w:val="-1"/>
          <w:w w:val="95"/>
        </w:rPr>
        <w:t>разделением полномочий, установлен</w:t>
      </w:r>
      <w:r>
        <w:rPr>
          <w:color w:val="000000"/>
          <w:spacing w:val="-1"/>
          <w:w w:val="95"/>
        </w:rPr>
        <w:softHyphen/>
      </w:r>
      <w:r>
        <w:rPr>
          <w:color w:val="000000"/>
          <w:w w:val="92"/>
        </w:rPr>
        <w:t>ным пунктом 1 настоящей статьи Уста</w:t>
      </w:r>
      <w:r>
        <w:rPr>
          <w:color w:val="000000"/>
          <w:w w:val="92"/>
        </w:rPr>
        <w:softHyphen/>
      </w:r>
      <w:r>
        <w:rPr>
          <w:color w:val="000000"/>
          <w:w w:val="95"/>
        </w:rPr>
        <w:t>ва Сойгинского сельского поселения.</w:t>
      </w:r>
    </w:p>
    <w:p w:rsidR="0018521C" w:rsidRDefault="0018521C">
      <w:pPr>
        <w:shd w:val="clear" w:color="auto" w:fill="FFFFFF"/>
        <w:jc w:val="both"/>
      </w:pPr>
    </w:p>
    <w:p w:rsidR="0018521C" w:rsidRDefault="0018521C">
      <w:pPr>
        <w:shd w:val="clear" w:color="auto" w:fill="FFFFFF"/>
        <w:spacing w:before="202"/>
        <w:ind w:left="1272"/>
        <w:rPr>
          <w:b/>
          <w:bCs/>
          <w:color w:val="000000"/>
          <w:spacing w:val="-3"/>
          <w:w w:val="97"/>
        </w:rPr>
      </w:pPr>
      <w:r>
        <w:rPr>
          <w:b/>
          <w:bCs/>
          <w:color w:val="000000"/>
          <w:spacing w:val="-3"/>
          <w:w w:val="97"/>
        </w:rPr>
        <w:t xml:space="preserve">                                                   ГЛАВА </w:t>
      </w:r>
      <w:r>
        <w:rPr>
          <w:b/>
          <w:bCs/>
          <w:color w:val="000000"/>
          <w:spacing w:val="-3"/>
          <w:w w:val="97"/>
          <w:lang w:val="en-US"/>
        </w:rPr>
        <w:t>II</w:t>
      </w:r>
      <w:r>
        <w:rPr>
          <w:b/>
          <w:bCs/>
          <w:color w:val="000000"/>
          <w:spacing w:val="-3"/>
          <w:w w:val="97"/>
        </w:rPr>
        <w:t>.</w:t>
      </w:r>
    </w:p>
    <w:p w:rsidR="0018521C" w:rsidRDefault="0018521C">
      <w:pPr>
        <w:shd w:val="clear" w:color="auto" w:fill="FFFFFF"/>
        <w:ind w:left="5"/>
        <w:jc w:val="center"/>
        <w:rPr>
          <w:b/>
          <w:bCs/>
          <w:color w:val="000000"/>
          <w:w w:val="97"/>
        </w:rPr>
      </w:pPr>
      <w:r>
        <w:rPr>
          <w:b/>
          <w:bCs/>
          <w:color w:val="000000"/>
          <w:w w:val="97"/>
        </w:rPr>
        <w:t>Участие жителей Сойгинского</w:t>
      </w:r>
    </w:p>
    <w:p w:rsidR="0018521C" w:rsidRDefault="0018521C">
      <w:pPr>
        <w:shd w:val="clear" w:color="auto" w:fill="FFFFFF"/>
        <w:ind w:left="24"/>
        <w:jc w:val="center"/>
        <w:rPr>
          <w:b/>
          <w:bCs/>
          <w:color w:val="000000"/>
          <w:spacing w:val="-3"/>
          <w:w w:val="97"/>
        </w:rPr>
      </w:pPr>
      <w:r>
        <w:rPr>
          <w:b/>
          <w:bCs/>
          <w:color w:val="000000"/>
          <w:spacing w:val="-2"/>
          <w:w w:val="97"/>
        </w:rPr>
        <w:t>муниципального образования</w:t>
      </w:r>
      <w:r>
        <w:t xml:space="preserve"> </w:t>
      </w:r>
      <w:r>
        <w:rPr>
          <w:b/>
          <w:bCs/>
          <w:color w:val="000000"/>
          <w:spacing w:val="-1"/>
          <w:w w:val="97"/>
        </w:rPr>
        <w:t>в осуществлении местного</w:t>
      </w:r>
      <w:r>
        <w:t xml:space="preserve"> </w:t>
      </w:r>
      <w:r>
        <w:rPr>
          <w:b/>
          <w:bCs/>
          <w:color w:val="000000"/>
          <w:spacing w:val="-3"/>
          <w:w w:val="97"/>
        </w:rPr>
        <w:t>самоуправления</w:t>
      </w:r>
    </w:p>
    <w:p w:rsidR="0018521C" w:rsidRDefault="0018521C">
      <w:pPr>
        <w:shd w:val="clear" w:color="auto" w:fill="FFFFFF"/>
        <w:spacing w:before="202"/>
        <w:ind w:left="14" w:right="5" w:firstLine="250"/>
        <w:jc w:val="both"/>
        <w:rPr>
          <w:b/>
          <w:bCs/>
          <w:color w:val="000000"/>
          <w:spacing w:val="-3"/>
          <w:w w:val="97"/>
        </w:rPr>
      </w:pPr>
      <w:r>
        <w:rPr>
          <w:b/>
          <w:bCs/>
          <w:color w:val="000000"/>
          <w:w w:val="97"/>
        </w:rPr>
        <w:t xml:space="preserve">Статья 9. Формы осуществления </w:t>
      </w:r>
      <w:r>
        <w:rPr>
          <w:b/>
          <w:bCs/>
          <w:color w:val="000000"/>
          <w:spacing w:val="-2"/>
          <w:w w:val="97"/>
        </w:rPr>
        <w:t xml:space="preserve">местного самоуправления жителями </w:t>
      </w:r>
      <w:r>
        <w:rPr>
          <w:b/>
          <w:bCs/>
          <w:color w:val="000000"/>
          <w:w w:val="97"/>
        </w:rPr>
        <w:t>Сойгинского муниципального обра</w:t>
      </w:r>
      <w:r>
        <w:rPr>
          <w:b/>
          <w:bCs/>
          <w:color w:val="000000"/>
          <w:w w:val="97"/>
        </w:rPr>
        <w:softHyphen/>
      </w:r>
      <w:r>
        <w:rPr>
          <w:b/>
          <w:bCs/>
          <w:color w:val="000000"/>
          <w:spacing w:val="-3"/>
          <w:w w:val="97"/>
        </w:rPr>
        <w:t>зования.</w:t>
      </w:r>
    </w:p>
    <w:p w:rsidR="0018521C" w:rsidRDefault="0018521C">
      <w:pPr>
        <w:shd w:val="clear" w:color="auto" w:fill="FFFFFF"/>
        <w:spacing w:before="5"/>
        <w:ind w:left="14" w:right="10" w:firstLine="360"/>
        <w:jc w:val="both"/>
        <w:rPr>
          <w:color w:val="000000"/>
          <w:w w:val="96"/>
        </w:rPr>
      </w:pPr>
      <w:r>
        <w:rPr>
          <w:color w:val="000000"/>
          <w:w w:val="94"/>
        </w:rPr>
        <w:t>1. Жители Сойгинского сельского поселения осуществляют местное са</w:t>
      </w:r>
      <w:r>
        <w:rPr>
          <w:color w:val="000000"/>
          <w:w w:val="94"/>
        </w:rPr>
        <w:softHyphen/>
        <w:t>моуправление путем решения вопро</w:t>
      </w:r>
      <w:r>
        <w:rPr>
          <w:color w:val="000000"/>
          <w:w w:val="94"/>
        </w:rPr>
        <w:softHyphen/>
      </w:r>
      <w:r>
        <w:rPr>
          <w:color w:val="000000"/>
          <w:w w:val="95"/>
        </w:rPr>
        <w:t>сов местного значения непосредствен</w:t>
      </w:r>
      <w:r>
        <w:rPr>
          <w:color w:val="000000"/>
          <w:w w:val="95"/>
        </w:rPr>
        <w:softHyphen/>
        <w:t>но, а также через выборные органы местного самоуправления Сойгинско</w:t>
      </w:r>
      <w:r>
        <w:rPr>
          <w:color w:val="000000"/>
          <w:w w:val="95"/>
        </w:rPr>
        <w:softHyphen/>
      </w:r>
      <w:r>
        <w:rPr>
          <w:color w:val="000000"/>
          <w:w w:val="96"/>
        </w:rPr>
        <w:t>го сельского поселения.</w:t>
      </w:r>
    </w:p>
    <w:p w:rsidR="0018521C" w:rsidRDefault="0018521C">
      <w:pPr>
        <w:shd w:val="clear" w:color="auto" w:fill="FFFFFF"/>
        <w:ind w:left="5" w:right="5" w:firstLine="250"/>
        <w:jc w:val="both"/>
        <w:rPr>
          <w:color w:val="000000"/>
          <w:spacing w:val="-2"/>
        </w:rPr>
      </w:pPr>
      <w:r>
        <w:rPr>
          <w:color w:val="000000"/>
          <w:w w:val="97"/>
        </w:rPr>
        <w:t xml:space="preserve"> 2. Жители Сойгинского сельского поселения непосредственно решают </w:t>
      </w:r>
      <w:r>
        <w:rPr>
          <w:color w:val="000000"/>
          <w:w w:val="94"/>
        </w:rPr>
        <w:t>вопросы местного значения путем про</w:t>
      </w:r>
      <w:r>
        <w:rPr>
          <w:color w:val="000000"/>
          <w:w w:val="94"/>
        </w:rPr>
        <w:softHyphen/>
        <w:t>ведения местных референдумов Сой</w:t>
      </w:r>
      <w:r>
        <w:rPr>
          <w:color w:val="000000"/>
          <w:w w:val="94"/>
        </w:rPr>
        <w:softHyphen/>
      </w:r>
      <w:r>
        <w:rPr>
          <w:color w:val="000000"/>
          <w:w w:val="95"/>
        </w:rPr>
        <w:t>гинского сельского поселения, муниципальных выборов депутатов  Со</w:t>
      </w:r>
      <w:r>
        <w:rPr>
          <w:color w:val="000000"/>
          <w:w w:val="95"/>
        </w:rPr>
        <w:softHyphen/>
        <w:t>вета депутатов Сойгинского сельского поселения, голосований по отзыву гла</w:t>
      </w:r>
      <w:r>
        <w:rPr>
          <w:color w:val="000000"/>
          <w:w w:val="95"/>
        </w:rPr>
        <w:softHyphen/>
        <w:t>вы Сойгинского сельского поселения и депутатов Совета депутатов Сойгинс</w:t>
      </w:r>
      <w:r>
        <w:rPr>
          <w:color w:val="000000"/>
          <w:w w:val="95"/>
        </w:rPr>
        <w:softHyphen/>
        <w:t>кого сельского поселения, голосований по вопросам изменения границ Сой</w:t>
      </w:r>
      <w:r>
        <w:rPr>
          <w:color w:val="000000"/>
          <w:w w:val="95"/>
        </w:rPr>
        <w:softHyphen/>
        <w:t>гинского сельского поселения и преоб</w:t>
      </w:r>
      <w:r>
        <w:rPr>
          <w:color w:val="000000"/>
          <w:w w:val="95"/>
        </w:rPr>
        <w:softHyphen/>
      </w:r>
      <w:r>
        <w:rPr>
          <w:color w:val="000000"/>
          <w:spacing w:val="-1"/>
          <w:w w:val="95"/>
        </w:rPr>
        <w:t>разования Сойгинского сельского посе</w:t>
      </w:r>
      <w:r>
        <w:rPr>
          <w:color w:val="000000"/>
          <w:spacing w:val="-1"/>
          <w:w w:val="95"/>
        </w:rPr>
        <w:softHyphen/>
      </w:r>
      <w:r>
        <w:rPr>
          <w:color w:val="000000"/>
          <w:spacing w:val="-2"/>
        </w:rPr>
        <w:t>ления.</w:t>
      </w:r>
    </w:p>
    <w:p w:rsidR="0018521C" w:rsidRDefault="0018521C">
      <w:pPr>
        <w:shd w:val="clear" w:color="auto" w:fill="FFFFFF"/>
        <w:ind w:left="5" w:right="5" w:firstLine="254"/>
        <w:jc w:val="both"/>
        <w:rPr>
          <w:color w:val="000000"/>
          <w:w w:val="95"/>
        </w:rPr>
      </w:pPr>
      <w:r>
        <w:rPr>
          <w:color w:val="000000"/>
          <w:w w:val="97"/>
        </w:rPr>
        <w:lastRenderedPageBreak/>
        <w:t xml:space="preserve">3. Жители Сойгинского сельского </w:t>
      </w:r>
      <w:r>
        <w:rPr>
          <w:color w:val="000000"/>
          <w:w w:val="94"/>
        </w:rPr>
        <w:t>поселения участвуют в решении воп</w:t>
      </w:r>
      <w:r>
        <w:rPr>
          <w:color w:val="000000"/>
          <w:w w:val="94"/>
        </w:rPr>
        <w:softHyphen/>
        <w:t>росов местного значения путем реали</w:t>
      </w:r>
      <w:r>
        <w:rPr>
          <w:color w:val="000000"/>
          <w:w w:val="94"/>
        </w:rPr>
        <w:softHyphen/>
      </w:r>
      <w:r>
        <w:rPr>
          <w:color w:val="000000"/>
        </w:rPr>
        <w:t xml:space="preserve">зации правотворческой инициативы граждан, </w:t>
      </w:r>
      <w:r>
        <w:rPr>
          <w:color w:val="000000"/>
          <w:spacing w:val="11"/>
        </w:rPr>
        <w:t>территориального</w:t>
      </w:r>
      <w:r>
        <w:rPr>
          <w:color w:val="000000"/>
        </w:rPr>
        <w:t xml:space="preserve"> обще</w:t>
      </w:r>
      <w:r>
        <w:rPr>
          <w:color w:val="000000"/>
        </w:rPr>
        <w:softHyphen/>
      </w:r>
      <w:r>
        <w:rPr>
          <w:color w:val="000000"/>
          <w:w w:val="98"/>
        </w:rPr>
        <w:t>ственного самоуправления, проведе</w:t>
      </w:r>
      <w:r>
        <w:rPr>
          <w:color w:val="000000"/>
          <w:w w:val="98"/>
        </w:rPr>
        <w:softHyphen/>
      </w:r>
      <w:r>
        <w:rPr>
          <w:color w:val="000000"/>
          <w:w w:val="95"/>
        </w:rPr>
        <w:t>ния публичных слушаний, проведения собраний и конференций граждан (со</w:t>
      </w:r>
      <w:r>
        <w:rPr>
          <w:color w:val="000000"/>
          <w:w w:val="95"/>
        </w:rPr>
        <w:softHyphen/>
        <w:t>браний делегатов), проведения опро</w:t>
      </w:r>
      <w:r>
        <w:rPr>
          <w:color w:val="000000"/>
          <w:w w:val="95"/>
        </w:rPr>
        <w:softHyphen/>
        <w:t xml:space="preserve">сов граждан, направления обращений </w:t>
      </w:r>
      <w:r>
        <w:rPr>
          <w:color w:val="000000"/>
          <w:w w:val="98"/>
        </w:rPr>
        <w:t xml:space="preserve">в органы местного самоуправления </w:t>
      </w:r>
      <w:r>
        <w:rPr>
          <w:color w:val="000000"/>
          <w:w w:val="95"/>
        </w:rPr>
        <w:t>Сойгинского сельского поселения.</w:t>
      </w:r>
    </w:p>
    <w:p w:rsidR="0018521C" w:rsidRDefault="0018521C">
      <w:pPr>
        <w:shd w:val="clear" w:color="auto" w:fill="FFFFFF"/>
        <w:ind w:right="10"/>
        <w:jc w:val="both"/>
        <w:rPr>
          <w:color w:val="000000"/>
          <w:w w:val="96"/>
        </w:rPr>
      </w:pPr>
      <w:r>
        <w:rPr>
          <w:color w:val="000000"/>
          <w:w w:val="95"/>
        </w:rPr>
        <w:t xml:space="preserve">     4. Жители Сойгинского сельского поселения вправе участвовать в осу</w:t>
      </w:r>
      <w:r>
        <w:rPr>
          <w:color w:val="000000"/>
          <w:w w:val="95"/>
        </w:rPr>
        <w:softHyphen/>
        <w:t xml:space="preserve">ществлении местного самоуправления </w:t>
      </w:r>
      <w:r>
        <w:rPr>
          <w:color w:val="000000"/>
          <w:w w:val="98"/>
        </w:rPr>
        <w:t xml:space="preserve">в иных формах, не противоречащих Конституции Российской Федерации, </w:t>
      </w:r>
      <w:r>
        <w:rPr>
          <w:color w:val="000000"/>
          <w:w w:val="96"/>
        </w:rPr>
        <w:t>федеральным законам и законам Ар</w:t>
      </w:r>
      <w:r>
        <w:rPr>
          <w:color w:val="000000"/>
          <w:w w:val="96"/>
        </w:rPr>
        <w:softHyphen/>
        <w:t>хангельской области.</w:t>
      </w:r>
    </w:p>
    <w:p w:rsidR="0018521C" w:rsidRDefault="0018521C">
      <w:pPr>
        <w:shd w:val="clear" w:color="auto" w:fill="FFFFFF"/>
        <w:ind w:right="5" w:firstLine="250"/>
        <w:jc w:val="both"/>
        <w:rPr>
          <w:b/>
          <w:bCs/>
          <w:color w:val="000000"/>
          <w:spacing w:val="-7"/>
        </w:rPr>
      </w:pPr>
    </w:p>
    <w:p w:rsidR="0018521C" w:rsidRDefault="0018521C">
      <w:pPr>
        <w:shd w:val="clear" w:color="auto" w:fill="FFFFFF"/>
        <w:ind w:right="5" w:firstLine="250"/>
        <w:jc w:val="both"/>
        <w:rPr>
          <w:b/>
          <w:bCs/>
          <w:color w:val="000000"/>
          <w:spacing w:val="-3"/>
        </w:rPr>
      </w:pPr>
      <w:r>
        <w:rPr>
          <w:b/>
          <w:bCs/>
          <w:color w:val="000000"/>
          <w:spacing w:val="-7"/>
        </w:rPr>
        <w:t>Статья 10. Формы непосредствен</w:t>
      </w:r>
      <w:r>
        <w:rPr>
          <w:b/>
          <w:bCs/>
          <w:color w:val="000000"/>
          <w:spacing w:val="-7"/>
        </w:rPr>
        <w:softHyphen/>
      </w:r>
      <w:r>
        <w:rPr>
          <w:b/>
          <w:bCs/>
          <w:color w:val="000000"/>
        </w:rPr>
        <w:t xml:space="preserve">ного решения вопросов местного </w:t>
      </w:r>
      <w:r>
        <w:rPr>
          <w:b/>
          <w:bCs/>
          <w:color w:val="000000"/>
          <w:spacing w:val="-5"/>
        </w:rPr>
        <w:t>значения жителями Сойгинского му</w:t>
      </w:r>
      <w:r>
        <w:rPr>
          <w:b/>
          <w:bCs/>
          <w:color w:val="000000"/>
          <w:spacing w:val="-5"/>
        </w:rPr>
        <w:softHyphen/>
      </w:r>
      <w:r>
        <w:rPr>
          <w:b/>
          <w:bCs/>
          <w:color w:val="000000"/>
          <w:spacing w:val="-3"/>
        </w:rPr>
        <w:t>ниципального образования.</w:t>
      </w:r>
    </w:p>
    <w:p w:rsidR="0018521C" w:rsidRDefault="0018521C">
      <w:pPr>
        <w:shd w:val="clear" w:color="auto" w:fill="FFFFFF"/>
        <w:ind w:left="5" w:firstLine="264"/>
        <w:jc w:val="both"/>
        <w:rPr>
          <w:color w:val="000000"/>
          <w:w w:val="95"/>
        </w:rPr>
      </w:pPr>
      <w:r>
        <w:rPr>
          <w:color w:val="000000"/>
          <w:w w:val="95"/>
        </w:rPr>
        <w:t>1. Подготовка и проведение мест</w:t>
      </w:r>
      <w:r>
        <w:rPr>
          <w:color w:val="000000"/>
          <w:w w:val="95"/>
        </w:rPr>
        <w:softHyphen/>
        <w:t>ного референдума Сойгинского сельс</w:t>
      </w:r>
      <w:r>
        <w:rPr>
          <w:color w:val="000000"/>
          <w:w w:val="95"/>
        </w:rPr>
        <w:softHyphen/>
      </w:r>
      <w:r>
        <w:rPr>
          <w:color w:val="000000"/>
          <w:w w:val="94"/>
        </w:rPr>
        <w:t>кого поселения осуществляются в со</w:t>
      </w:r>
      <w:r>
        <w:rPr>
          <w:color w:val="000000"/>
          <w:w w:val="94"/>
        </w:rPr>
        <w:softHyphen/>
      </w:r>
      <w:r>
        <w:rPr>
          <w:color w:val="000000"/>
          <w:w w:val="95"/>
        </w:rPr>
        <w:t>ответствии с федеральными законами и законами Архангельской области.</w:t>
      </w:r>
    </w:p>
    <w:p w:rsidR="0018521C" w:rsidRDefault="0018521C">
      <w:pPr>
        <w:shd w:val="clear" w:color="auto" w:fill="FFFFFF"/>
        <w:ind w:firstLine="254"/>
        <w:jc w:val="both"/>
        <w:rPr>
          <w:color w:val="000000"/>
          <w:spacing w:val="-2"/>
          <w:w w:val="98"/>
        </w:rPr>
      </w:pPr>
      <w:r>
        <w:rPr>
          <w:color w:val="000000"/>
          <w:w w:val="95"/>
        </w:rPr>
        <w:t>Обязательному вынесению на мес</w:t>
      </w:r>
      <w:r>
        <w:rPr>
          <w:color w:val="000000"/>
          <w:w w:val="95"/>
        </w:rPr>
        <w:softHyphen/>
        <w:t>тный референдум Сойгинского сельс</w:t>
      </w:r>
      <w:r>
        <w:rPr>
          <w:color w:val="000000"/>
          <w:w w:val="95"/>
        </w:rPr>
        <w:softHyphen/>
      </w:r>
      <w:r>
        <w:rPr>
          <w:color w:val="000000"/>
          <w:w w:val="93"/>
        </w:rPr>
        <w:t>кого поселения подлежат следующие</w:t>
      </w:r>
      <w:r>
        <w:t xml:space="preserve"> </w:t>
      </w:r>
      <w:r>
        <w:rPr>
          <w:color w:val="000000"/>
          <w:spacing w:val="-2"/>
          <w:w w:val="98"/>
        </w:rPr>
        <w:t>вопросы:</w:t>
      </w:r>
    </w:p>
    <w:p w:rsidR="0018521C" w:rsidRDefault="0018521C">
      <w:pPr>
        <w:shd w:val="clear" w:color="auto" w:fill="FFFFFF"/>
        <w:rPr>
          <w:color w:val="000000"/>
          <w:w w:val="95"/>
        </w:rPr>
      </w:pPr>
      <w:r>
        <w:rPr>
          <w:color w:val="000000"/>
          <w:spacing w:val="12"/>
          <w:w w:val="93"/>
        </w:rPr>
        <w:t xml:space="preserve">   -   введение</w:t>
      </w:r>
      <w:r>
        <w:rPr>
          <w:color w:val="000000"/>
          <w:w w:val="93"/>
        </w:rPr>
        <w:t xml:space="preserve">    и    </w:t>
      </w:r>
      <w:r>
        <w:rPr>
          <w:color w:val="000000"/>
          <w:spacing w:val="13"/>
          <w:w w:val="93"/>
        </w:rPr>
        <w:t xml:space="preserve">использование </w:t>
      </w:r>
      <w:r>
        <w:rPr>
          <w:color w:val="000000"/>
          <w:w w:val="95"/>
        </w:rPr>
        <w:t>средств самообложения граждан;</w:t>
      </w:r>
    </w:p>
    <w:p w:rsidR="0018521C" w:rsidRDefault="0018521C">
      <w:pPr>
        <w:shd w:val="clear" w:color="auto" w:fill="FFFFFF"/>
        <w:ind w:right="10" w:firstLine="254"/>
        <w:jc w:val="both"/>
        <w:rPr>
          <w:color w:val="000000"/>
          <w:w w:val="97"/>
        </w:rPr>
      </w:pPr>
      <w:r>
        <w:rPr>
          <w:color w:val="000000"/>
          <w:w w:val="95"/>
        </w:rPr>
        <w:t xml:space="preserve">Местный референдум Сойгинского </w:t>
      </w:r>
      <w:r>
        <w:rPr>
          <w:color w:val="000000"/>
          <w:w w:val="94"/>
        </w:rPr>
        <w:t>сельского поселения не проводится в течение двух лет со дня официально</w:t>
      </w:r>
      <w:r>
        <w:rPr>
          <w:color w:val="000000"/>
          <w:w w:val="94"/>
        </w:rPr>
        <w:softHyphen/>
      </w:r>
      <w:r>
        <w:rPr>
          <w:color w:val="000000"/>
          <w:w w:val="95"/>
        </w:rPr>
        <w:t>го опубликования (обнародования) ре</w:t>
      </w:r>
      <w:r>
        <w:rPr>
          <w:color w:val="000000"/>
          <w:w w:val="95"/>
        </w:rPr>
        <w:softHyphen/>
        <w:t>зультатов предыдущего местного ре</w:t>
      </w:r>
      <w:r>
        <w:rPr>
          <w:color w:val="000000"/>
          <w:w w:val="95"/>
        </w:rPr>
        <w:softHyphen/>
        <w:t>ферендума Сойгинского сельского по</w:t>
      </w:r>
      <w:r>
        <w:rPr>
          <w:color w:val="000000"/>
          <w:w w:val="95"/>
        </w:rPr>
        <w:softHyphen/>
        <w:t>селения с такой же по смыслу форму</w:t>
      </w:r>
      <w:r>
        <w:rPr>
          <w:color w:val="000000"/>
          <w:w w:val="95"/>
        </w:rPr>
        <w:softHyphen/>
      </w:r>
      <w:r>
        <w:rPr>
          <w:color w:val="000000"/>
          <w:w w:val="97"/>
        </w:rPr>
        <w:t>лировкой вопроса.</w:t>
      </w:r>
    </w:p>
    <w:p w:rsidR="0018521C" w:rsidRDefault="0018521C">
      <w:pPr>
        <w:shd w:val="clear" w:color="auto" w:fill="FFFFFF"/>
        <w:ind w:left="5" w:right="10" w:firstLine="254"/>
        <w:jc w:val="both"/>
        <w:rPr>
          <w:color w:val="000000"/>
          <w:w w:val="95"/>
        </w:rPr>
      </w:pPr>
      <w:r>
        <w:rPr>
          <w:color w:val="000000"/>
          <w:w w:val="94"/>
        </w:rPr>
        <w:t>Если для реализации решения, при</w:t>
      </w:r>
      <w:r>
        <w:rPr>
          <w:color w:val="000000"/>
          <w:w w:val="94"/>
        </w:rPr>
        <w:softHyphen/>
        <w:t>нятого на местном референдуме Сой</w:t>
      </w:r>
      <w:r>
        <w:rPr>
          <w:color w:val="000000"/>
          <w:w w:val="94"/>
        </w:rPr>
        <w:softHyphen/>
      </w:r>
      <w:r>
        <w:rPr>
          <w:color w:val="000000"/>
          <w:w w:val="96"/>
        </w:rPr>
        <w:t>гинского сельского поселения, допол</w:t>
      </w:r>
      <w:r>
        <w:rPr>
          <w:color w:val="000000"/>
          <w:w w:val="96"/>
        </w:rPr>
        <w:softHyphen/>
      </w:r>
      <w:r>
        <w:rPr>
          <w:color w:val="000000"/>
          <w:w w:val="93"/>
        </w:rPr>
        <w:t>нительно требуется издание норматив</w:t>
      </w:r>
      <w:r>
        <w:rPr>
          <w:color w:val="000000"/>
          <w:w w:val="93"/>
        </w:rPr>
        <w:softHyphen/>
      </w:r>
      <w:r>
        <w:rPr>
          <w:color w:val="000000"/>
          <w:w w:val="95"/>
        </w:rPr>
        <w:t>ного правового акта, Совет депутатов Сойгинского сельского поселения при</w:t>
      </w:r>
      <w:r>
        <w:rPr>
          <w:color w:val="000000"/>
          <w:w w:val="95"/>
        </w:rPr>
        <w:softHyphen/>
        <w:t>нимает его в форме решения.</w:t>
      </w:r>
    </w:p>
    <w:p w:rsidR="0018521C" w:rsidRDefault="0018521C">
      <w:pPr>
        <w:shd w:val="clear" w:color="auto" w:fill="FFFFFF"/>
        <w:ind w:left="5" w:right="10" w:firstLine="259"/>
        <w:jc w:val="both"/>
        <w:rPr>
          <w:color w:val="000000"/>
          <w:w w:val="96"/>
        </w:rPr>
      </w:pPr>
      <w:r>
        <w:rPr>
          <w:color w:val="000000"/>
          <w:spacing w:val="-1"/>
          <w:w w:val="95"/>
        </w:rPr>
        <w:t>Если для реализации решения, при</w:t>
      </w:r>
      <w:r>
        <w:rPr>
          <w:color w:val="000000"/>
          <w:spacing w:val="-1"/>
          <w:w w:val="95"/>
        </w:rPr>
        <w:softHyphen/>
      </w:r>
      <w:r>
        <w:rPr>
          <w:color w:val="000000"/>
          <w:w w:val="95"/>
        </w:rPr>
        <w:t>нятого на местном референдуме Сой</w:t>
      </w:r>
      <w:r>
        <w:rPr>
          <w:color w:val="000000"/>
          <w:w w:val="95"/>
        </w:rPr>
        <w:softHyphen/>
      </w:r>
      <w:r>
        <w:rPr>
          <w:color w:val="000000"/>
          <w:w w:val="96"/>
        </w:rPr>
        <w:t>гинского сельского поселения, требу</w:t>
      </w:r>
      <w:r>
        <w:rPr>
          <w:color w:val="000000"/>
          <w:w w:val="96"/>
        </w:rPr>
        <w:softHyphen/>
      </w:r>
      <w:r>
        <w:rPr>
          <w:color w:val="000000"/>
          <w:w w:val="95"/>
        </w:rPr>
        <w:t>ется издание индивидуальных право</w:t>
      </w:r>
      <w:r>
        <w:rPr>
          <w:color w:val="000000"/>
          <w:w w:val="95"/>
        </w:rPr>
        <w:softHyphen/>
        <w:t>вых актов или осуществление органи</w:t>
      </w:r>
      <w:r>
        <w:rPr>
          <w:color w:val="000000"/>
          <w:w w:val="95"/>
        </w:rPr>
        <w:softHyphen/>
        <w:t>зационных мероприятий, их издает или осуществляет глава Сойгинского сель</w:t>
      </w:r>
      <w:r>
        <w:rPr>
          <w:color w:val="000000"/>
          <w:w w:val="95"/>
        </w:rPr>
        <w:softHyphen/>
      </w:r>
      <w:r>
        <w:rPr>
          <w:color w:val="000000"/>
          <w:w w:val="96"/>
        </w:rPr>
        <w:t>ского поселения.</w:t>
      </w:r>
    </w:p>
    <w:p w:rsidR="0018521C" w:rsidRDefault="0018521C">
      <w:pPr>
        <w:shd w:val="clear" w:color="auto" w:fill="FFFFFF"/>
        <w:ind w:right="10" w:firstLine="245"/>
        <w:jc w:val="both"/>
        <w:rPr>
          <w:color w:val="000000"/>
          <w:w w:val="96"/>
        </w:rPr>
      </w:pPr>
      <w:r>
        <w:rPr>
          <w:color w:val="000000"/>
          <w:spacing w:val="-2"/>
          <w:w w:val="96"/>
        </w:rPr>
        <w:t>2. Назначение, подготовка, проведе</w:t>
      </w:r>
      <w:r>
        <w:rPr>
          <w:color w:val="000000"/>
          <w:spacing w:val="-2"/>
          <w:w w:val="96"/>
        </w:rPr>
        <w:softHyphen/>
      </w:r>
      <w:r>
        <w:rPr>
          <w:color w:val="000000"/>
          <w:w w:val="96"/>
        </w:rPr>
        <w:t>ние, установление итогов и определе</w:t>
      </w:r>
      <w:r>
        <w:rPr>
          <w:color w:val="000000"/>
          <w:w w:val="96"/>
        </w:rPr>
        <w:softHyphen/>
      </w:r>
      <w:r>
        <w:rPr>
          <w:color w:val="000000"/>
          <w:w w:val="94"/>
        </w:rPr>
        <w:t>ние результатов муниципальных выбо</w:t>
      </w:r>
      <w:r>
        <w:rPr>
          <w:color w:val="000000"/>
          <w:w w:val="94"/>
        </w:rPr>
        <w:softHyphen/>
        <w:t xml:space="preserve">ров осуществляются в соответствии с </w:t>
      </w:r>
      <w:r>
        <w:rPr>
          <w:color w:val="000000"/>
          <w:w w:val="96"/>
        </w:rPr>
        <w:t>федеральными законами и законами Архангельской области.</w:t>
      </w:r>
    </w:p>
    <w:p w:rsidR="0018521C" w:rsidRDefault="0018521C">
      <w:pPr>
        <w:shd w:val="clear" w:color="auto" w:fill="FFFFFF"/>
        <w:ind w:right="10" w:firstLine="245"/>
        <w:jc w:val="both"/>
        <w:rPr>
          <w:color w:val="000000"/>
          <w:w w:val="96"/>
        </w:rPr>
      </w:pPr>
      <w:r>
        <w:rPr>
          <w:color w:val="000000"/>
          <w:w w:val="96"/>
        </w:rPr>
        <w:t xml:space="preserve">  </w:t>
      </w:r>
    </w:p>
    <w:p w:rsidR="0018521C" w:rsidRDefault="0018521C">
      <w:pPr>
        <w:shd w:val="clear" w:color="auto" w:fill="FFFFFF"/>
        <w:ind w:left="5" w:right="5" w:firstLine="250"/>
        <w:jc w:val="both"/>
        <w:rPr>
          <w:color w:val="000000"/>
          <w:w w:val="96"/>
        </w:rPr>
      </w:pPr>
      <w:r>
        <w:rPr>
          <w:color w:val="000000"/>
          <w:w w:val="95"/>
        </w:rPr>
        <w:t>3. Голосование по отзыву депутата Совета депутатов Сойгинского сельс</w:t>
      </w:r>
      <w:r>
        <w:rPr>
          <w:color w:val="000000"/>
          <w:w w:val="95"/>
        </w:rPr>
        <w:softHyphen/>
      </w:r>
      <w:r>
        <w:rPr>
          <w:color w:val="000000"/>
        </w:rPr>
        <w:t xml:space="preserve">кого поселения, главы Сойгинского </w:t>
      </w:r>
      <w:r>
        <w:rPr>
          <w:color w:val="000000"/>
          <w:w w:val="94"/>
        </w:rPr>
        <w:t>сельского поселения проводится в со</w:t>
      </w:r>
      <w:r>
        <w:rPr>
          <w:color w:val="000000"/>
          <w:w w:val="94"/>
        </w:rPr>
        <w:softHyphen/>
      </w:r>
      <w:r>
        <w:rPr>
          <w:color w:val="000000"/>
          <w:w w:val="96"/>
        </w:rPr>
        <w:t>ответствии с федеральными законами и законами Архангельской области.</w:t>
      </w:r>
    </w:p>
    <w:p w:rsidR="0018521C" w:rsidRDefault="0018521C">
      <w:pPr>
        <w:ind w:firstLine="709"/>
        <w:jc w:val="both"/>
      </w:pPr>
      <w:r>
        <w:t>4. Основаниями для отзыва главы Сойгинского сельского поселения являются:</w:t>
      </w:r>
    </w:p>
    <w:p w:rsidR="0018521C" w:rsidRDefault="0018521C">
      <w:pPr>
        <w:widowControl w:val="0"/>
        <w:ind w:firstLine="709"/>
        <w:jc w:val="both"/>
      </w:pPr>
      <w:r>
        <w:t>а) неисполнение судебного акта, вступившего в законную силу;</w:t>
      </w:r>
    </w:p>
    <w:p w:rsidR="0018521C" w:rsidRDefault="0018521C">
      <w:pPr>
        <w:widowControl w:val="0"/>
        <w:ind w:firstLine="709"/>
        <w:jc w:val="both"/>
      </w:pPr>
      <w:r>
        <w:t>б) бездействие без уважительных причин в решении вопросов местного значения Сойгинского сельского поселения;</w:t>
      </w:r>
    </w:p>
    <w:p w:rsidR="0018521C" w:rsidRDefault="0018521C">
      <w:pPr>
        <w:ind w:firstLine="709"/>
        <w:jc w:val="both"/>
      </w:pPr>
      <w:r>
        <w:t>в) нарушение бюджетного законодательства Российской Федерации;</w:t>
      </w:r>
    </w:p>
    <w:p w:rsidR="0018521C" w:rsidRDefault="0018521C">
      <w:pPr>
        <w:ind w:firstLine="709"/>
        <w:jc w:val="both"/>
      </w:pPr>
      <w:r>
        <w:t>г)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Сойгинского сельского поселения.</w:t>
      </w:r>
    </w:p>
    <w:p w:rsidR="0018521C" w:rsidRDefault="0018521C">
      <w:pPr>
        <w:ind w:firstLine="709"/>
        <w:jc w:val="both"/>
      </w:pPr>
      <w:r>
        <w:t>Наличие основания для отзыва главы Сойгинского сельского поселения должно быть подтверждено в судебном порядке.</w:t>
      </w:r>
    </w:p>
    <w:p w:rsidR="0018521C" w:rsidRDefault="0018521C">
      <w:pPr>
        <w:ind w:firstLine="709"/>
        <w:jc w:val="both"/>
      </w:pPr>
      <w:r>
        <w:t>5. Основанием для отзыва депутата Совета депутатов Сойгинского сельского поселения является систематическое (три и более месяца подряд) неисполнение без уважительных причин обязанностей, связанных с участием в заседаниях Совета депутатов Сойгинского сельского поселения, или в работе комиссии, рабочей группы, членом которой он является, или в работе с избирателями.</w:t>
      </w:r>
    </w:p>
    <w:p w:rsidR="0018521C" w:rsidRDefault="0018521C">
      <w:pPr>
        <w:widowControl w:val="0"/>
        <w:shd w:val="clear" w:color="auto" w:fill="FFFFFF"/>
        <w:autoSpaceDE w:val="0"/>
        <w:ind w:left="10" w:right="14" w:firstLine="250"/>
        <w:jc w:val="both"/>
        <w:rPr>
          <w:color w:val="000000"/>
          <w:spacing w:val="-2"/>
          <w:w w:val="98"/>
        </w:rPr>
      </w:pPr>
      <w:r>
        <w:t>Наличие основания для отзыва депутата Совета депутатов Сойгинского сельского поселения должно быть подтверждено в судебном порядке</w:t>
      </w:r>
      <w:r>
        <w:rPr>
          <w:color w:val="000000"/>
          <w:spacing w:val="-2"/>
          <w:w w:val="98"/>
        </w:rPr>
        <w:t>.</w:t>
      </w:r>
    </w:p>
    <w:p w:rsidR="0018521C" w:rsidRDefault="0018521C">
      <w:pPr>
        <w:widowControl w:val="0"/>
        <w:shd w:val="clear" w:color="auto" w:fill="FFFFFF"/>
        <w:autoSpaceDE w:val="0"/>
        <w:ind w:left="5" w:right="14" w:firstLine="250"/>
        <w:jc w:val="both"/>
        <w:rPr>
          <w:color w:val="000000"/>
          <w:w w:val="95"/>
        </w:rPr>
      </w:pPr>
      <w:r>
        <w:rPr>
          <w:color w:val="000000"/>
          <w:w w:val="94"/>
        </w:rPr>
        <w:t>6. Голосование по вопросам изме</w:t>
      </w:r>
      <w:r>
        <w:rPr>
          <w:color w:val="000000"/>
          <w:w w:val="94"/>
        </w:rPr>
        <w:softHyphen/>
        <w:t>нения границ Сойгинского сельского посе</w:t>
      </w:r>
      <w:r>
        <w:rPr>
          <w:color w:val="000000"/>
          <w:w w:val="94"/>
        </w:rPr>
        <w:softHyphen/>
      </w:r>
      <w:r>
        <w:rPr>
          <w:color w:val="000000"/>
          <w:w w:val="95"/>
        </w:rPr>
        <w:t xml:space="preserve">ления и преобразования Сойгинского </w:t>
      </w:r>
      <w:r>
        <w:rPr>
          <w:color w:val="000000"/>
          <w:w w:val="94"/>
        </w:rPr>
        <w:t>сельского поселения проводится в со</w:t>
      </w:r>
      <w:r>
        <w:rPr>
          <w:color w:val="000000"/>
          <w:w w:val="94"/>
        </w:rPr>
        <w:softHyphen/>
        <w:t xml:space="preserve">ответствии с федеральными законами </w:t>
      </w:r>
      <w:r>
        <w:rPr>
          <w:color w:val="000000"/>
          <w:w w:val="95"/>
        </w:rPr>
        <w:t>и законами Архангельской области.</w:t>
      </w:r>
    </w:p>
    <w:p w:rsidR="0018521C" w:rsidRDefault="0018521C">
      <w:pPr>
        <w:widowControl w:val="0"/>
        <w:shd w:val="clear" w:color="auto" w:fill="FFFFFF"/>
        <w:autoSpaceDE w:val="0"/>
        <w:ind w:left="5" w:right="14" w:firstLine="250"/>
        <w:jc w:val="both"/>
        <w:rPr>
          <w:b/>
          <w:bCs/>
          <w:color w:val="000000"/>
          <w:spacing w:val="-1"/>
        </w:rPr>
      </w:pPr>
    </w:p>
    <w:p w:rsidR="0018521C" w:rsidRDefault="0018521C">
      <w:pPr>
        <w:widowControl w:val="0"/>
        <w:shd w:val="clear" w:color="auto" w:fill="FFFFFF"/>
        <w:autoSpaceDE w:val="0"/>
        <w:ind w:left="357" w:right="14" w:firstLine="27"/>
        <w:jc w:val="both"/>
        <w:rPr>
          <w:b/>
          <w:bCs/>
          <w:color w:val="000000"/>
          <w:spacing w:val="-4"/>
        </w:rPr>
      </w:pPr>
      <w:r>
        <w:rPr>
          <w:b/>
          <w:bCs/>
          <w:color w:val="000000"/>
          <w:spacing w:val="-1"/>
        </w:rPr>
        <w:t>Статья 11. Формы участия жите</w:t>
      </w:r>
      <w:r>
        <w:rPr>
          <w:b/>
          <w:bCs/>
          <w:color w:val="000000"/>
          <w:spacing w:val="-1"/>
        </w:rPr>
        <w:softHyphen/>
      </w:r>
      <w:r>
        <w:rPr>
          <w:b/>
          <w:bCs/>
          <w:color w:val="000000"/>
        </w:rPr>
        <w:t xml:space="preserve">лей Сойгинского муниципального образования в решении вопросов </w:t>
      </w:r>
      <w:r>
        <w:rPr>
          <w:b/>
          <w:bCs/>
          <w:color w:val="000000"/>
          <w:spacing w:val="-4"/>
        </w:rPr>
        <w:t>местного значения.</w:t>
      </w:r>
    </w:p>
    <w:p w:rsidR="0018521C" w:rsidRDefault="0018521C">
      <w:pPr>
        <w:widowControl w:val="0"/>
        <w:shd w:val="clear" w:color="auto" w:fill="FFFFFF"/>
        <w:autoSpaceDE w:val="0"/>
        <w:ind w:right="14"/>
        <w:jc w:val="both"/>
        <w:rPr>
          <w:color w:val="000000"/>
          <w:w w:val="96"/>
        </w:rPr>
      </w:pPr>
      <w:r>
        <w:rPr>
          <w:color w:val="000000"/>
          <w:w w:val="97"/>
        </w:rPr>
        <w:t xml:space="preserve">1. Жители Сойгинского сельского </w:t>
      </w:r>
      <w:r>
        <w:rPr>
          <w:color w:val="000000"/>
          <w:w w:val="94"/>
        </w:rPr>
        <w:t>поселения участвуют в решении воп</w:t>
      </w:r>
      <w:r>
        <w:rPr>
          <w:color w:val="000000"/>
          <w:w w:val="94"/>
        </w:rPr>
        <w:softHyphen/>
      </w:r>
      <w:r>
        <w:rPr>
          <w:color w:val="000000"/>
          <w:w w:val="96"/>
        </w:rPr>
        <w:t xml:space="preserve">росов местного значения в </w:t>
      </w:r>
      <w:r>
        <w:rPr>
          <w:color w:val="000000"/>
          <w:w w:val="96"/>
        </w:rPr>
        <w:lastRenderedPageBreak/>
        <w:t>соответ</w:t>
      </w:r>
      <w:r>
        <w:rPr>
          <w:color w:val="000000"/>
          <w:w w:val="96"/>
        </w:rPr>
        <w:softHyphen/>
        <w:t>ствии со следующими Положениями, утверждаемыми исключительно реше</w:t>
      </w:r>
      <w:r>
        <w:rPr>
          <w:color w:val="000000"/>
          <w:w w:val="96"/>
        </w:rPr>
        <w:softHyphen/>
      </w:r>
      <w:r>
        <w:rPr>
          <w:color w:val="000000"/>
          <w:w w:val="94"/>
        </w:rPr>
        <w:t xml:space="preserve">ниями Совета депутатов Сойгинского </w:t>
      </w:r>
      <w:r>
        <w:rPr>
          <w:color w:val="000000"/>
          <w:w w:val="96"/>
        </w:rPr>
        <w:t>сельского поселения:</w:t>
      </w:r>
    </w:p>
    <w:p w:rsidR="0018521C" w:rsidRDefault="0018521C">
      <w:pPr>
        <w:widowControl w:val="0"/>
        <w:shd w:val="clear" w:color="auto" w:fill="FFFFFF"/>
        <w:autoSpaceDE w:val="0"/>
        <w:ind w:left="900" w:right="14" w:firstLine="27"/>
        <w:rPr>
          <w:color w:val="000000"/>
          <w:w w:val="95"/>
        </w:rPr>
      </w:pPr>
      <w:r>
        <w:rPr>
          <w:color w:val="000000"/>
          <w:w w:val="95"/>
        </w:rPr>
        <w:t>а)положение о порядке реализации правотворческой инициативы граждан в Сойгинском сельском поселении;</w:t>
      </w:r>
    </w:p>
    <w:p w:rsidR="0018521C" w:rsidRDefault="0018521C">
      <w:pPr>
        <w:widowControl w:val="0"/>
        <w:shd w:val="clear" w:color="auto" w:fill="FFFFFF"/>
        <w:autoSpaceDE w:val="0"/>
        <w:ind w:left="900" w:right="14" w:firstLine="27"/>
        <w:rPr>
          <w:color w:val="000000"/>
          <w:w w:val="94"/>
        </w:rPr>
      </w:pPr>
      <w:r>
        <w:rPr>
          <w:color w:val="000000"/>
          <w:w w:val="98"/>
        </w:rPr>
        <w:t xml:space="preserve">б) положение о территориальном </w:t>
      </w:r>
      <w:r>
        <w:rPr>
          <w:color w:val="000000"/>
          <w:w w:val="94"/>
        </w:rPr>
        <w:t>общественном самоуправлении на тер</w:t>
      </w:r>
      <w:r>
        <w:rPr>
          <w:color w:val="000000"/>
          <w:w w:val="94"/>
        </w:rPr>
        <w:softHyphen/>
        <w:t xml:space="preserve">ритории                                         </w:t>
      </w:r>
    </w:p>
    <w:p w:rsidR="0018521C" w:rsidRDefault="0018521C">
      <w:pPr>
        <w:widowControl w:val="0"/>
        <w:shd w:val="clear" w:color="auto" w:fill="FFFFFF"/>
        <w:autoSpaceDE w:val="0"/>
        <w:ind w:left="900" w:right="14" w:firstLine="27"/>
        <w:rPr>
          <w:color w:val="000000"/>
          <w:spacing w:val="-2"/>
          <w:w w:val="101"/>
        </w:rPr>
      </w:pPr>
      <w:r>
        <w:rPr>
          <w:color w:val="000000"/>
          <w:w w:val="94"/>
        </w:rPr>
        <w:t xml:space="preserve"> Сойгинского сельского посе</w:t>
      </w:r>
      <w:r>
        <w:rPr>
          <w:color w:val="000000"/>
          <w:w w:val="94"/>
        </w:rPr>
        <w:softHyphen/>
      </w:r>
      <w:r>
        <w:rPr>
          <w:color w:val="000000"/>
          <w:spacing w:val="-2"/>
          <w:w w:val="101"/>
        </w:rPr>
        <w:t>ления;</w:t>
      </w:r>
    </w:p>
    <w:p w:rsidR="0018521C" w:rsidRDefault="0018521C">
      <w:pPr>
        <w:widowControl w:val="0"/>
        <w:shd w:val="clear" w:color="auto" w:fill="FFFFFF"/>
        <w:autoSpaceDE w:val="0"/>
        <w:spacing w:before="5"/>
        <w:ind w:left="900" w:right="10" w:firstLine="27"/>
        <w:rPr>
          <w:color w:val="000000"/>
          <w:w w:val="94"/>
        </w:rPr>
      </w:pPr>
      <w:r>
        <w:rPr>
          <w:color w:val="000000"/>
          <w:w w:val="95"/>
        </w:rPr>
        <w:t>в) положение о порядке организа</w:t>
      </w:r>
      <w:r>
        <w:rPr>
          <w:color w:val="000000"/>
          <w:w w:val="95"/>
        </w:rPr>
        <w:softHyphen/>
      </w:r>
      <w:r>
        <w:rPr>
          <w:color w:val="000000"/>
          <w:w w:val="94"/>
        </w:rPr>
        <w:t>ции и проведения публичных слуша</w:t>
      </w:r>
      <w:r>
        <w:rPr>
          <w:color w:val="000000"/>
          <w:w w:val="94"/>
        </w:rPr>
        <w:softHyphen/>
        <w:t>ний в Сойгинском сельском поселении;</w:t>
      </w:r>
    </w:p>
    <w:p w:rsidR="0018521C" w:rsidRDefault="0018521C">
      <w:pPr>
        <w:widowControl w:val="0"/>
        <w:shd w:val="clear" w:color="auto" w:fill="FFFFFF"/>
        <w:autoSpaceDE w:val="0"/>
        <w:ind w:left="900" w:right="10" w:firstLine="27"/>
        <w:rPr>
          <w:color w:val="000000"/>
          <w:spacing w:val="-2"/>
          <w:w w:val="97"/>
        </w:rPr>
      </w:pPr>
      <w:r>
        <w:rPr>
          <w:color w:val="000000"/>
          <w:w w:val="95"/>
        </w:rPr>
        <w:t>г) положение о собраниях и конфе</w:t>
      </w:r>
      <w:r>
        <w:rPr>
          <w:color w:val="000000"/>
          <w:w w:val="95"/>
        </w:rPr>
        <w:softHyphen/>
      </w:r>
      <w:r>
        <w:rPr>
          <w:color w:val="000000"/>
          <w:w w:val="97"/>
        </w:rPr>
        <w:t>ренциях граждан (собраниях делега</w:t>
      </w:r>
      <w:r>
        <w:rPr>
          <w:color w:val="000000"/>
          <w:w w:val="97"/>
        </w:rPr>
        <w:softHyphen/>
        <w:t>тов) в Сойгинском сельском поселе</w:t>
      </w:r>
      <w:r>
        <w:rPr>
          <w:color w:val="000000"/>
          <w:w w:val="97"/>
        </w:rPr>
        <w:softHyphen/>
      </w:r>
      <w:r>
        <w:rPr>
          <w:color w:val="000000"/>
          <w:spacing w:val="-2"/>
          <w:w w:val="97"/>
        </w:rPr>
        <w:t>нии;</w:t>
      </w:r>
    </w:p>
    <w:p w:rsidR="0018521C" w:rsidRDefault="0018521C">
      <w:pPr>
        <w:widowControl w:val="0"/>
        <w:shd w:val="clear" w:color="auto" w:fill="FFFFFF"/>
        <w:autoSpaceDE w:val="0"/>
        <w:ind w:left="900" w:right="10" w:firstLine="27"/>
        <w:rPr>
          <w:color w:val="000000"/>
          <w:w w:val="96"/>
        </w:rPr>
      </w:pPr>
      <w:r>
        <w:rPr>
          <w:color w:val="000000"/>
          <w:w w:val="95"/>
        </w:rPr>
        <w:t>д) положение о порядке назначения и проведения опроса граждан в Сой</w:t>
      </w:r>
      <w:r>
        <w:rPr>
          <w:color w:val="000000"/>
          <w:w w:val="95"/>
        </w:rPr>
        <w:softHyphen/>
      </w:r>
      <w:r>
        <w:rPr>
          <w:color w:val="000000"/>
          <w:w w:val="96"/>
        </w:rPr>
        <w:t>гинском сельском поселении.</w:t>
      </w:r>
    </w:p>
    <w:p w:rsidR="0018521C" w:rsidRDefault="0018521C">
      <w:pPr>
        <w:jc w:val="both"/>
      </w:pPr>
      <w:r>
        <w:t>2. Граждане имеют право на индивидуальные и коллективные обращения в органы местного самоуправления Сойгинского сельского поселения.</w:t>
      </w:r>
    </w:p>
    <w:p w:rsidR="0018521C" w:rsidRDefault="0018521C">
      <w:pPr>
        <w:jc w:val="both"/>
      </w:pPr>
      <w:r>
        <w:t xml:space="preserve">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18521C" w:rsidRDefault="0018521C">
      <w:r>
        <w:t xml:space="preserve">   За нарушение порядка и сроков рассмотрения обращений граждан должностные лица местного самоуправления Сойгинского сельского поселения несут ответственность в соответствии с законодательством Российской Федерации</w:t>
      </w:r>
    </w:p>
    <w:p w:rsidR="0018521C" w:rsidRDefault="0018521C"/>
    <w:p w:rsidR="0018521C" w:rsidRDefault="0018521C">
      <w:pPr>
        <w:widowControl w:val="0"/>
        <w:shd w:val="clear" w:color="auto" w:fill="FFFFFF"/>
        <w:autoSpaceDE w:val="0"/>
        <w:spacing w:before="5"/>
        <w:ind w:left="900" w:firstLine="27"/>
        <w:rPr>
          <w:b/>
          <w:bCs/>
          <w:color w:val="000000"/>
          <w:spacing w:val="-5"/>
        </w:rPr>
      </w:pPr>
      <w:r>
        <w:rPr>
          <w:b/>
          <w:bCs/>
        </w:rPr>
        <w:t xml:space="preserve">Глава 111.       Совет депутатов муниципального образования «Сойгинское»     </w:t>
      </w:r>
      <w:r>
        <w:rPr>
          <w:b/>
          <w:bCs/>
          <w:color w:val="000000"/>
          <w:spacing w:val="-5"/>
        </w:rPr>
        <w:t xml:space="preserve">                                                    </w:t>
      </w:r>
    </w:p>
    <w:p w:rsidR="0018521C" w:rsidRDefault="0018521C">
      <w:pPr>
        <w:widowControl w:val="0"/>
        <w:shd w:val="clear" w:color="auto" w:fill="FFFFFF"/>
        <w:autoSpaceDE w:val="0"/>
        <w:rPr>
          <w:b/>
          <w:bCs/>
          <w:color w:val="000000"/>
          <w:spacing w:val="-4"/>
        </w:rPr>
      </w:pPr>
      <w:r>
        <w:rPr>
          <w:b/>
          <w:bCs/>
          <w:color w:val="000000"/>
          <w:spacing w:val="-4"/>
        </w:rPr>
        <w:t xml:space="preserve">  Статья 12. Совет депутатов муниципального образования «Сойгинское»</w:t>
      </w:r>
    </w:p>
    <w:p w:rsidR="0018521C" w:rsidRDefault="0018521C">
      <w:pPr>
        <w:widowControl w:val="0"/>
        <w:shd w:val="clear" w:color="auto" w:fill="FFFFFF"/>
        <w:autoSpaceDE w:val="0"/>
        <w:rPr>
          <w:color w:val="000000"/>
          <w:spacing w:val="-4"/>
        </w:rPr>
      </w:pPr>
      <w:r>
        <w:rPr>
          <w:b/>
          <w:bCs/>
          <w:color w:val="000000"/>
          <w:spacing w:val="-4"/>
        </w:rPr>
        <w:t xml:space="preserve">  </w:t>
      </w:r>
      <w:r>
        <w:rPr>
          <w:color w:val="000000"/>
          <w:spacing w:val="-4"/>
        </w:rPr>
        <w:t>1. Совет депутатов Сойгинского сельского поселения является постоянно  действующим и единственным представительным органом   муниципального образования «Сойгинское». Совет депутатов Сойгинского сельского поселения подотчетен населению  Сойгинского  сельского поселения. Совет депутатов   действует на основании Устава Сойгинского сельского поселения.</w:t>
      </w:r>
    </w:p>
    <w:p w:rsidR="0018521C" w:rsidRDefault="0018521C">
      <w:pPr>
        <w:widowControl w:val="0"/>
        <w:shd w:val="clear" w:color="auto" w:fill="FFFFFF"/>
        <w:autoSpaceDE w:val="0"/>
        <w:rPr>
          <w:color w:val="000000"/>
          <w:spacing w:val="-4"/>
        </w:rPr>
      </w:pPr>
      <w:r>
        <w:rPr>
          <w:color w:val="000000"/>
          <w:spacing w:val="-4"/>
        </w:rPr>
        <w:t xml:space="preserve">   2.Совет депутатов Сойгинского сельского поселения состоит из 10  депутатов (установленная численность депутатов Совета депутатов Сойгинского сельского поселения).</w:t>
      </w:r>
    </w:p>
    <w:p w:rsidR="0018521C" w:rsidRDefault="0018521C">
      <w:pPr>
        <w:widowControl w:val="0"/>
        <w:shd w:val="clear" w:color="auto" w:fill="FFFFFF"/>
        <w:autoSpaceDE w:val="0"/>
        <w:rPr>
          <w:color w:val="000000"/>
          <w:spacing w:val="-4"/>
        </w:rPr>
      </w:pPr>
      <w:r>
        <w:rPr>
          <w:color w:val="000000"/>
          <w:spacing w:val="-4"/>
        </w:rPr>
        <w:t xml:space="preserve">   3. Совет депутатов Сойгинского сельского поселения одного созыва избирается жителями Сойгинского сельского поселения сроком на 5  лет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 депутатов Сойгинского сельского поселения  начинает исчисляться со дня голосования на выборах, на которых Совет депутатов Сойгинского сельского поселения  был избран в правомочном составе.</w:t>
      </w:r>
    </w:p>
    <w:p w:rsidR="0018521C" w:rsidRDefault="0018521C">
      <w:pPr>
        <w:widowControl w:val="0"/>
        <w:shd w:val="clear" w:color="auto" w:fill="FFFFFF"/>
        <w:autoSpaceDE w:val="0"/>
        <w:rPr>
          <w:color w:val="000000"/>
          <w:spacing w:val="-4"/>
        </w:rPr>
      </w:pPr>
      <w:r>
        <w:rPr>
          <w:color w:val="000000"/>
          <w:spacing w:val="-4"/>
        </w:rPr>
        <w:t>Совет депутатов Сойгинского сельского поселения может осуществлять свои полномочия  в случае избрания  не  менее  двух третей от установленной численности депутатов(правомочный состав Совет депутатов Сойгинского сельского поселения).</w:t>
      </w:r>
    </w:p>
    <w:p w:rsidR="0018521C" w:rsidRDefault="0018521C">
      <w:pPr>
        <w:widowControl w:val="0"/>
        <w:shd w:val="clear" w:color="auto" w:fill="FFFFFF"/>
        <w:autoSpaceDE w:val="0"/>
        <w:rPr>
          <w:color w:val="000000"/>
          <w:spacing w:val="-4"/>
        </w:rPr>
      </w:pPr>
      <w:r>
        <w:rPr>
          <w:color w:val="000000"/>
          <w:spacing w:val="-4"/>
        </w:rPr>
        <w:t xml:space="preserve">   4.Совет депутатов Сойгинского сельского поселения обладает правами юридического лица. Обеспечение  деятельности Совета депутатов Сойгинского сельского поселения осуществляется  администрацией Сойгинского сельского поселения. </w:t>
      </w:r>
      <w:r>
        <w:t>Финансовое обеспечение деятельности</w:t>
      </w:r>
      <w:r>
        <w:rPr>
          <w:color w:val="000000"/>
          <w:spacing w:val="-4"/>
        </w:rPr>
        <w:t xml:space="preserve"> Совета депутатов Сойгинского сельского поселения  осуществляется только из бюджета Сойгинского сельского поселения.</w:t>
      </w:r>
    </w:p>
    <w:p w:rsidR="0018521C" w:rsidRDefault="0018521C">
      <w:pPr>
        <w:widowControl w:val="0"/>
        <w:shd w:val="clear" w:color="auto" w:fill="FFFFFF"/>
        <w:autoSpaceDE w:val="0"/>
        <w:rPr>
          <w:color w:val="000000"/>
          <w:spacing w:val="-4"/>
        </w:rPr>
      </w:pPr>
      <w:r>
        <w:rPr>
          <w:color w:val="000000"/>
          <w:spacing w:val="-4"/>
        </w:rPr>
        <w:t xml:space="preserve">  5. Совет депутатов Сойгинского сельского поселения  несет ответственность перед населением Сойгинского сельского поселения , государством, физическими и юридическими лицами в соответствии  с федеральными законами  и законами Архангельской  области.   </w:t>
      </w:r>
    </w:p>
    <w:p w:rsidR="0018521C" w:rsidRDefault="0018521C">
      <w:pPr>
        <w:widowControl w:val="0"/>
        <w:shd w:val="clear" w:color="auto" w:fill="FFFFFF"/>
        <w:autoSpaceDE w:val="0"/>
        <w:ind w:left="900" w:firstLine="27"/>
        <w:jc w:val="both"/>
        <w:rPr>
          <w:b/>
          <w:bCs/>
          <w:color w:val="000000"/>
          <w:spacing w:val="-3"/>
        </w:rPr>
      </w:pPr>
    </w:p>
    <w:p w:rsidR="0018521C" w:rsidRDefault="0018521C">
      <w:pPr>
        <w:widowControl w:val="0"/>
        <w:shd w:val="clear" w:color="auto" w:fill="FFFFFF"/>
        <w:autoSpaceDE w:val="0"/>
        <w:jc w:val="both"/>
        <w:rPr>
          <w:b/>
          <w:bCs/>
          <w:color w:val="000000"/>
          <w:spacing w:val="-3"/>
        </w:rPr>
      </w:pPr>
      <w:r>
        <w:rPr>
          <w:b/>
          <w:bCs/>
          <w:color w:val="000000"/>
          <w:spacing w:val="-3"/>
        </w:rPr>
        <w:t>Статья 13. Организация деятель</w:t>
      </w:r>
      <w:r>
        <w:rPr>
          <w:b/>
          <w:bCs/>
          <w:color w:val="000000"/>
          <w:spacing w:val="-3"/>
        </w:rPr>
        <w:softHyphen/>
        <w:t>ности Совета депутатов Сойгинско</w:t>
      </w:r>
      <w:r>
        <w:rPr>
          <w:b/>
          <w:bCs/>
          <w:color w:val="000000"/>
          <w:spacing w:val="-3"/>
        </w:rPr>
        <w:softHyphen/>
        <w:t>го муниципального образования.</w:t>
      </w:r>
    </w:p>
    <w:p w:rsidR="0018521C" w:rsidRDefault="0018521C">
      <w:pPr>
        <w:widowControl w:val="0"/>
        <w:shd w:val="clear" w:color="auto" w:fill="FFFFFF"/>
        <w:autoSpaceDE w:val="0"/>
        <w:jc w:val="both"/>
        <w:rPr>
          <w:color w:val="000000"/>
          <w:w w:val="95"/>
        </w:rPr>
      </w:pPr>
      <w:r>
        <w:rPr>
          <w:color w:val="000000"/>
          <w:w w:val="102"/>
        </w:rPr>
        <w:t xml:space="preserve">  1. Совет депутатов Сойгинского </w:t>
      </w:r>
      <w:r>
        <w:rPr>
          <w:color w:val="000000"/>
          <w:w w:val="98"/>
        </w:rPr>
        <w:t xml:space="preserve">сельского поселения собирается на </w:t>
      </w:r>
      <w:r>
        <w:rPr>
          <w:color w:val="000000"/>
          <w:w w:val="93"/>
        </w:rPr>
        <w:t xml:space="preserve">свое первое заседание не позднее чем </w:t>
      </w:r>
      <w:r>
        <w:rPr>
          <w:color w:val="000000"/>
          <w:w w:val="94"/>
        </w:rPr>
        <w:t>на двадцатый день после дня голосо</w:t>
      </w:r>
      <w:r>
        <w:rPr>
          <w:color w:val="000000"/>
          <w:w w:val="94"/>
        </w:rPr>
        <w:softHyphen/>
        <w:t xml:space="preserve">вания на выборах в Совет депутатов </w:t>
      </w:r>
      <w:r>
        <w:rPr>
          <w:color w:val="000000"/>
          <w:spacing w:val="12"/>
          <w:w w:val="94"/>
        </w:rPr>
        <w:t>Сойгинского</w:t>
      </w:r>
      <w:r>
        <w:rPr>
          <w:color w:val="000000"/>
          <w:w w:val="94"/>
        </w:rPr>
        <w:t xml:space="preserve"> </w:t>
      </w:r>
      <w:r>
        <w:rPr>
          <w:color w:val="000000"/>
          <w:spacing w:val="10"/>
          <w:w w:val="94"/>
        </w:rPr>
        <w:t>сельского</w:t>
      </w:r>
      <w:r>
        <w:rPr>
          <w:color w:val="000000"/>
          <w:w w:val="94"/>
        </w:rPr>
        <w:t xml:space="preserve"> </w:t>
      </w:r>
      <w:r>
        <w:rPr>
          <w:color w:val="000000"/>
          <w:spacing w:val="11"/>
          <w:w w:val="94"/>
        </w:rPr>
        <w:t xml:space="preserve">поселения, </w:t>
      </w:r>
      <w:r>
        <w:rPr>
          <w:color w:val="000000"/>
          <w:w w:val="94"/>
        </w:rPr>
        <w:t>если он избран в правомочном соста</w:t>
      </w:r>
      <w:r>
        <w:rPr>
          <w:color w:val="000000"/>
          <w:w w:val="94"/>
        </w:rPr>
        <w:softHyphen/>
        <w:t>ве. Если Совет депутатов Сойгинского сельского поселения не избран в пра</w:t>
      </w:r>
      <w:r>
        <w:rPr>
          <w:color w:val="000000"/>
          <w:w w:val="94"/>
        </w:rPr>
        <w:softHyphen/>
      </w:r>
      <w:r>
        <w:rPr>
          <w:color w:val="000000"/>
          <w:w w:val="95"/>
        </w:rPr>
        <w:t>вомочном составе, то он собирается</w:t>
      </w:r>
      <w:r>
        <w:t xml:space="preserve"> </w:t>
      </w:r>
      <w:r>
        <w:rPr>
          <w:color w:val="000000"/>
          <w:w w:val="93"/>
        </w:rPr>
        <w:t>на свое первое заседание не позднее чем на двадцатый день после дня го</w:t>
      </w:r>
      <w:r>
        <w:rPr>
          <w:color w:val="000000"/>
          <w:w w:val="93"/>
        </w:rPr>
        <w:softHyphen/>
      </w:r>
      <w:r>
        <w:rPr>
          <w:color w:val="000000"/>
          <w:w w:val="95"/>
        </w:rPr>
        <w:t>лосования на выборах в Совет депу</w:t>
      </w:r>
      <w:r>
        <w:rPr>
          <w:color w:val="000000"/>
          <w:w w:val="95"/>
        </w:rPr>
        <w:softHyphen/>
        <w:t>татов Сойгинского сельского поселе</w:t>
      </w:r>
      <w:r>
        <w:rPr>
          <w:color w:val="000000"/>
          <w:w w:val="95"/>
        </w:rPr>
        <w:softHyphen/>
        <w:t>ния, на которых будет доизбрано не</w:t>
      </w:r>
      <w:r>
        <w:rPr>
          <w:color w:val="000000"/>
          <w:w w:val="95"/>
        </w:rPr>
        <w:softHyphen/>
        <w:t>обходимое число депутатов.</w:t>
      </w:r>
    </w:p>
    <w:p w:rsidR="0018521C" w:rsidRDefault="0018521C">
      <w:pPr>
        <w:widowControl w:val="0"/>
        <w:shd w:val="clear" w:color="auto" w:fill="FFFFFF"/>
        <w:autoSpaceDE w:val="0"/>
        <w:ind w:right="14"/>
        <w:jc w:val="both"/>
        <w:rPr>
          <w:color w:val="000000"/>
          <w:spacing w:val="-2"/>
          <w:w w:val="97"/>
        </w:rPr>
      </w:pPr>
      <w:r>
        <w:rPr>
          <w:color w:val="000000"/>
          <w:w w:val="94"/>
        </w:rPr>
        <w:t xml:space="preserve">  2. Со дня первого заседания Сове</w:t>
      </w:r>
      <w:r>
        <w:rPr>
          <w:color w:val="000000"/>
          <w:w w:val="94"/>
        </w:rPr>
        <w:softHyphen/>
      </w:r>
      <w:r>
        <w:rPr>
          <w:color w:val="000000"/>
          <w:w w:val="98"/>
        </w:rPr>
        <w:t xml:space="preserve">та депутатов Сойгинского сельского </w:t>
      </w:r>
      <w:r>
        <w:rPr>
          <w:color w:val="000000"/>
          <w:w w:val="94"/>
        </w:rPr>
        <w:t xml:space="preserve">поселения нового созыва </w:t>
      </w:r>
      <w:r>
        <w:rPr>
          <w:color w:val="000000"/>
          <w:w w:val="94"/>
        </w:rPr>
        <w:lastRenderedPageBreak/>
        <w:t>полномочия Совета депутатов Сойгинского сельс</w:t>
      </w:r>
      <w:r>
        <w:rPr>
          <w:color w:val="000000"/>
          <w:w w:val="94"/>
        </w:rPr>
        <w:softHyphen/>
        <w:t>кого поселения прежнего созыва пре</w:t>
      </w:r>
      <w:r>
        <w:rPr>
          <w:color w:val="000000"/>
          <w:w w:val="94"/>
        </w:rPr>
        <w:softHyphen/>
      </w:r>
      <w:r>
        <w:rPr>
          <w:color w:val="000000"/>
          <w:spacing w:val="-2"/>
          <w:w w:val="97"/>
        </w:rPr>
        <w:t>кращаются.</w:t>
      </w:r>
    </w:p>
    <w:p w:rsidR="0018521C" w:rsidRDefault="0018521C">
      <w:pPr>
        <w:widowControl w:val="0"/>
        <w:shd w:val="clear" w:color="auto" w:fill="FFFFFF"/>
        <w:autoSpaceDE w:val="0"/>
        <w:ind w:right="14"/>
        <w:jc w:val="both"/>
        <w:rPr>
          <w:color w:val="000000"/>
          <w:w w:val="95"/>
        </w:rPr>
      </w:pPr>
      <w:r>
        <w:rPr>
          <w:color w:val="000000"/>
          <w:w w:val="97"/>
        </w:rPr>
        <w:t xml:space="preserve"> 3. Совет депутатов </w:t>
      </w:r>
      <w:r>
        <w:rPr>
          <w:color w:val="000000"/>
          <w:spacing w:val="11"/>
          <w:w w:val="97"/>
        </w:rPr>
        <w:t xml:space="preserve">Сойгинского </w:t>
      </w:r>
      <w:r>
        <w:rPr>
          <w:color w:val="000000"/>
          <w:w w:val="95"/>
        </w:rPr>
        <w:t>сельского поселения принимает реше</w:t>
      </w:r>
      <w:r>
        <w:rPr>
          <w:color w:val="000000"/>
          <w:w w:val="95"/>
        </w:rPr>
        <w:softHyphen/>
        <w:t>ния и постановления по вопросам, от</w:t>
      </w:r>
      <w:r>
        <w:rPr>
          <w:color w:val="000000"/>
          <w:w w:val="95"/>
        </w:rPr>
        <w:softHyphen/>
      </w:r>
      <w:r>
        <w:rPr>
          <w:color w:val="000000"/>
          <w:w w:val="96"/>
        </w:rPr>
        <w:t>носящимся к его ведению, исключи</w:t>
      </w:r>
      <w:r>
        <w:rPr>
          <w:color w:val="000000"/>
          <w:w w:val="96"/>
        </w:rPr>
        <w:softHyphen/>
      </w:r>
      <w:r>
        <w:rPr>
          <w:color w:val="000000"/>
          <w:w w:val="94"/>
        </w:rPr>
        <w:t xml:space="preserve">тельно на заседаниях Совет депутатов </w:t>
      </w:r>
      <w:r>
        <w:rPr>
          <w:color w:val="000000"/>
          <w:w w:val="95"/>
        </w:rPr>
        <w:t>Сойгинского сельского поселения.</w:t>
      </w:r>
    </w:p>
    <w:p w:rsidR="0018521C" w:rsidRDefault="0018521C">
      <w:pPr>
        <w:widowControl w:val="0"/>
        <w:shd w:val="clear" w:color="auto" w:fill="FFFFFF"/>
        <w:autoSpaceDE w:val="0"/>
        <w:ind w:right="5"/>
        <w:rPr>
          <w:color w:val="000000"/>
          <w:w w:val="96"/>
        </w:rPr>
      </w:pPr>
      <w:r>
        <w:rPr>
          <w:color w:val="000000"/>
          <w:w w:val="97"/>
        </w:rPr>
        <w:t xml:space="preserve">Предварительное рассмотрение и подготовка вопросов, относящихся к </w:t>
      </w:r>
      <w:r>
        <w:rPr>
          <w:color w:val="000000"/>
          <w:w w:val="95"/>
        </w:rPr>
        <w:t>ведению Совета депутатов Сойгинского сельского поселения, осуществляются на заседаниях Совета депутатов Сой</w:t>
      </w:r>
      <w:r>
        <w:rPr>
          <w:color w:val="000000"/>
          <w:w w:val="95"/>
        </w:rPr>
        <w:softHyphen/>
        <w:t>гинского сельского поселения, заседа</w:t>
      </w:r>
      <w:r>
        <w:rPr>
          <w:color w:val="000000"/>
          <w:w w:val="95"/>
        </w:rPr>
        <w:softHyphen/>
      </w:r>
      <w:r>
        <w:rPr>
          <w:color w:val="000000"/>
        </w:rPr>
        <w:t xml:space="preserve">ниях его согласительных комиссий, </w:t>
      </w:r>
      <w:r>
        <w:rPr>
          <w:color w:val="000000"/>
          <w:w w:val="96"/>
        </w:rPr>
        <w:t>специальных комиссий, рабочих групп, объединений и фракций .</w:t>
      </w:r>
    </w:p>
    <w:p w:rsidR="0018521C" w:rsidRDefault="0018521C">
      <w:pPr>
        <w:widowControl w:val="0"/>
        <w:shd w:val="clear" w:color="auto" w:fill="FFFFFF"/>
        <w:autoSpaceDE w:val="0"/>
        <w:ind w:right="5"/>
        <w:rPr>
          <w:color w:val="000000"/>
          <w:w w:val="96"/>
        </w:rPr>
      </w:pPr>
      <w:r>
        <w:rPr>
          <w:color w:val="000000"/>
          <w:w w:val="96"/>
        </w:rPr>
        <w:t xml:space="preserve">  4. Заседания Совета депутатов Сойгинского сельского поселения созывается  и проводится Председателем Совета депутатов  Сойгинского сельского  поселения в соответствии с планом работы Совета депутатов Сойгинского сельского поселения, принимаемым решением Совета депутатов, или по мере необходимости , но не реже , чем один раз в </w:t>
      </w:r>
      <w:r>
        <w:t>три месяца</w:t>
      </w:r>
      <w:r>
        <w:rPr>
          <w:color w:val="000000"/>
          <w:w w:val="96"/>
        </w:rPr>
        <w:t>.</w:t>
      </w:r>
    </w:p>
    <w:p w:rsidR="0018521C" w:rsidRDefault="0018521C">
      <w:pPr>
        <w:widowControl w:val="0"/>
        <w:shd w:val="clear" w:color="auto" w:fill="FFFFFF"/>
        <w:autoSpaceDE w:val="0"/>
        <w:ind w:right="5"/>
        <w:jc w:val="both"/>
        <w:rPr>
          <w:color w:val="000000"/>
          <w:spacing w:val="-2"/>
          <w:w w:val="99"/>
        </w:rPr>
      </w:pPr>
      <w:r>
        <w:rPr>
          <w:i/>
          <w:iCs/>
          <w:color w:val="000000"/>
          <w:w w:val="93"/>
        </w:rPr>
        <w:t xml:space="preserve"> 5. </w:t>
      </w:r>
      <w:r>
        <w:rPr>
          <w:color w:val="000000"/>
          <w:w w:val="93"/>
        </w:rPr>
        <w:t xml:space="preserve">Председателем Совета депутатов </w:t>
      </w:r>
      <w:r>
        <w:rPr>
          <w:color w:val="000000"/>
          <w:w w:val="96"/>
        </w:rPr>
        <w:t xml:space="preserve">Сойгинского сельского поселения по </w:t>
      </w:r>
      <w:r>
        <w:rPr>
          <w:color w:val="000000"/>
          <w:spacing w:val="-1"/>
          <w:w w:val="96"/>
        </w:rPr>
        <w:t>собственной инициативе, по инициати</w:t>
      </w:r>
      <w:r>
        <w:rPr>
          <w:color w:val="000000"/>
          <w:spacing w:val="-1"/>
          <w:w w:val="96"/>
        </w:rPr>
        <w:softHyphen/>
      </w:r>
      <w:r>
        <w:rPr>
          <w:color w:val="000000"/>
          <w:w w:val="94"/>
        </w:rPr>
        <w:t>ве не менее одной трети от установ</w:t>
      </w:r>
      <w:r>
        <w:rPr>
          <w:color w:val="000000"/>
          <w:w w:val="94"/>
        </w:rPr>
        <w:softHyphen/>
        <w:t xml:space="preserve">ленной численности депутатов Совет </w:t>
      </w:r>
      <w:r>
        <w:rPr>
          <w:color w:val="000000"/>
          <w:w w:val="95"/>
        </w:rPr>
        <w:t>депутатов Сойгинского сельского посе</w:t>
      </w:r>
      <w:r>
        <w:rPr>
          <w:color w:val="000000"/>
          <w:w w:val="95"/>
        </w:rPr>
        <w:softHyphen/>
      </w:r>
      <w:r>
        <w:rPr>
          <w:color w:val="000000"/>
          <w:w w:val="94"/>
        </w:rPr>
        <w:t>ления или по требованию главы Сой</w:t>
      </w:r>
      <w:r>
        <w:rPr>
          <w:color w:val="000000"/>
          <w:w w:val="94"/>
        </w:rPr>
        <w:softHyphen/>
      </w:r>
      <w:r>
        <w:rPr>
          <w:color w:val="000000"/>
          <w:w w:val="95"/>
        </w:rPr>
        <w:t>гинского сельского поселения созыва</w:t>
      </w:r>
      <w:r>
        <w:rPr>
          <w:color w:val="000000"/>
          <w:w w:val="95"/>
        </w:rPr>
        <w:softHyphen/>
      </w:r>
      <w:r>
        <w:rPr>
          <w:color w:val="000000"/>
          <w:w w:val="96"/>
        </w:rPr>
        <w:t xml:space="preserve">ется внеочередное заседание Совета </w:t>
      </w:r>
      <w:r>
        <w:rPr>
          <w:color w:val="000000"/>
          <w:w w:val="95"/>
        </w:rPr>
        <w:t>депутатов Сойгинского сельского посе</w:t>
      </w:r>
      <w:r>
        <w:rPr>
          <w:color w:val="000000"/>
          <w:w w:val="95"/>
        </w:rPr>
        <w:softHyphen/>
      </w:r>
      <w:r>
        <w:rPr>
          <w:color w:val="000000"/>
          <w:spacing w:val="-2"/>
          <w:w w:val="99"/>
        </w:rPr>
        <w:t>ления.</w:t>
      </w:r>
    </w:p>
    <w:p w:rsidR="0018521C" w:rsidRDefault="0018521C">
      <w:pPr>
        <w:widowControl w:val="0"/>
        <w:shd w:val="clear" w:color="auto" w:fill="FFFFFF"/>
        <w:autoSpaceDE w:val="0"/>
        <w:ind w:right="5"/>
        <w:jc w:val="both"/>
        <w:rPr>
          <w:color w:val="000000"/>
          <w:w w:val="95"/>
        </w:rPr>
      </w:pPr>
      <w:r>
        <w:rPr>
          <w:color w:val="000000"/>
          <w:w w:val="95"/>
        </w:rPr>
        <w:t xml:space="preserve"> 6. Заседание Совета депутатов Сой</w:t>
      </w:r>
      <w:r>
        <w:rPr>
          <w:color w:val="000000"/>
          <w:w w:val="95"/>
        </w:rPr>
        <w:softHyphen/>
        <w:t>гинского сельского поселения право</w:t>
      </w:r>
      <w:r>
        <w:rPr>
          <w:color w:val="000000"/>
          <w:w w:val="95"/>
        </w:rPr>
        <w:softHyphen/>
        <w:t xml:space="preserve">мочно, если на нем присутствует не </w:t>
      </w:r>
      <w:r>
        <w:rPr>
          <w:color w:val="000000"/>
          <w:w w:val="94"/>
        </w:rPr>
        <w:t xml:space="preserve">менее </w:t>
      </w:r>
      <w:r>
        <w:t>половины</w:t>
      </w:r>
      <w:r>
        <w:rPr>
          <w:color w:val="000000"/>
          <w:w w:val="94"/>
        </w:rPr>
        <w:t xml:space="preserve"> от установленной </w:t>
      </w:r>
      <w:r>
        <w:rPr>
          <w:color w:val="000000"/>
          <w:w w:val="95"/>
        </w:rPr>
        <w:t>численности депутатов Совета депута</w:t>
      </w:r>
      <w:r>
        <w:rPr>
          <w:color w:val="000000"/>
          <w:w w:val="95"/>
        </w:rPr>
        <w:softHyphen/>
        <w:t>тов Сойгинского сельского поселения.</w:t>
      </w:r>
    </w:p>
    <w:p w:rsidR="0018521C" w:rsidRDefault="0018521C">
      <w:pPr>
        <w:widowControl w:val="0"/>
        <w:shd w:val="clear" w:color="auto" w:fill="FFFFFF"/>
        <w:autoSpaceDE w:val="0"/>
        <w:ind w:right="5"/>
        <w:jc w:val="both"/>
        <w:rPr>
          <w:color w:val="000000"/>
          <w:w w:val="96"/>
        </w:rPr>
      </w:pPr>
      <w:r>
        <w:rPr>
          <w:color w:val="000000"/>
          <w:w w:val="95"/>
        </w:rPr>
        <w:t>Глава Сойгинского сельского посе</w:t>
      </w:r>
      <w:r>
        <w:rPr>
          <w:color w:val="000000"/>
          <w:w w:val="95"/>
        </w:rPr>
        <w:softHyphen/>
        <w:t>ления вправе участвовать в заседани</w:t>
      </w:r>
      <w:r>
        <w:rPr>
          <w:color w:val="000000"/>
          <w:w w:val="95"/>
        </w:rPr>
        <w:softHyphen/>
        <w:t>ях Совета депутатов Сойгинского сель</w:t>
      </w:r>
      <w:r>
        <w:rPr>
          <w:color w:val="000000"/>
          <w:w w:val="95"/>
        </w:rPr>
        <w:softHyphen/>
        <w:t>ского поселения с правом совещатель</w:t>
      </w:r>
      <w:r>
        <w:rPr>
          <w:color w:val="000000"/>
          <w:w w:val="95"/>
        </w:rPr>
        <w:softHyphen/>
        <w:t xml:space="preserve">ного голоса, вносить предложения по </w:t>
      </w:r>
      <w:r>
        <w:rPr>
          <w:color w:val="000000"/>
          <w:w w:val="98"/>
        </w:rPr>
        <w:t xml:space="preserve">повестке дня, пользоваться правом </w:t>
      </w:r>
      <w:r>
        <w:rPr>
          <w:color w:val="000000"/>
          <w:w w:val="96"/>
        </w:rPr>
        <w:t>внеочередного выступления.</w:t>
      </w:r>
    </w:p>
    <w:p w:rsidR="0018521C" w:rsidRDefault="0018521C">
      <w:pPr>
        <w:widowControl w:val="0"/>
        <w:shd w:val="clear" w:color="auto" w:fill="FFFFFF"/>
        <w:autoSpaceDE w:val="0"/>
        <w:jc w:val="both"/>
        <w:rPr>
          <w:color w:val="000000"/>
          <w:w w:val="94"/>
        </w:rPr>
      </w:pPr>
      <w:r>
        <w:rPr>
          <w:color w:val="000000"/>
          <w:w w:val="92"/>
        </w:rPr>
        <w:t xml:space="preserve">  7. </w:t>
      </w:r>
      <w:r>
        <w:rPr>
          <w:color w:val="000000"/>
          <w:spacing w:val="13"/>
          <w:w w:val="92"/>
        </w:rPr>
        <w:t>Заседания</w:t>
      </w:r>
      <w:r>
        <w:rPr>
          <w:color w:val="000000"/>
          <w:w w:val="92"/>
        </w:rPr>
        <w:t xml:space="preserve"> Совета </w:t>
      </w:r>
      <w:r>
        <w:rPr>
          <w:color w:val="000000"/>
          <w:spacing w:val="16"/>
          <w:w w:val="92"/>
        </w:rPr>
        <w:t xml:space="preserve">депутатов </w:t>
      </w:r>
      <w:r>
        <w:rPr>
          <w:color w:val="000000"/>
          <w:w w:val="94"/>
        </w:rPr>
        <w:t>Сойгинского сельского поселения яв</w:t>
      </w:r>
      <w:r>
        <w:rPr>
          <w:color w:val="000000"/>
          <w:w w:val="94"/>
        </w:rPr>
        <w:softHyphen/>
      </w:r>
      <w:r>
        <w:rPr>
          <w:color w:val="000000"/>
          <w:w w:val="98"/>
        </w:rPr>
        <w:t xml:space="preserve">ляются открытыми, за исключением </w:t>
      </w:r>
      <w:r>
        <w:rPr>
          <w:color w:val="000000"/>
          <w:w w:val="96"/>
        </w:rPr>
        <w:t>случаев, установленных федеральны</w:t>
      </w:r>
      <w:r>
        <w:rPr>
          <w:color w:val="000000"/>
          <w:w w:val="96"/>
        </w:rPr>
        <w:softHyphen/>
        <w:t>ми законами и законами Архангельс</w:t>
      </w:r>
      <w:r>
        <w:rPr>
          <w:color w:val="000000"/>
          <w:w w:val="96"/>
        </w:rPr>
        <w:softHyphen/>
      </w:r>
      <w:r>
        <w:rPr>
          <w:color w:val="000000"/>
          <w:w w:val="94"/>
        </w:rPr>
        <w:t>кой области.</w:t>
      </w:r>
    </w:p>
    <w:p w:rsidR="0018521C" w:rsidRDefault="0018521C">
      <w:pPr>
        <w:widowControl w:val="0"/>
        <w:shd w:val="clear" w:color="auto" w:fill="FFFFFF"/>
        <w:autoSpaceDE w:val="0"/>
        <w:jc w:val="both"/>
        <w:rPr>
          <w:color w:val="000000"/>
          <w:w w:val="95"/>
        </w:rPr>
      </w:pPr>
      <w:r>
        <w:rPr>
          <w:color w:val="000000"/>
          <w:w w:val="94"/>
        </w:rPr>
        <w:t xml:space="preserve">  8. По вопросам внутреннего распо</w:t>
      </w:r>
      <w:r>
        <w:rPr>
          <w:color w:val="000000"/>
          <w:w w:val="94"/>
        </w:rPr>
        <w:softHyphen/>
        <w:t>рядка своей деятельности Совет де</w:t>
      </w:r>
      <w:r>
        <w:rPr>
          <w:color w:val="000000"/>
          <w:w w:val="94"/>
        </w:rPr>
        <w:softHyphen/>
        <w:t>путатов Сойгинского сельского поселе</w:t>
      </w:r>
      <w:r>
        <w:rPr>
          <w:color w:val="000000"/>
          <w:w w:val="94"/>
        </w:rPr>
        <w:softHyphen/>
        <w:t>ния принимает регламент, утверждае</w:t>
      </w:r>
      <w:r>
        <w:rPr>
          <w:color w:val="000000"/>
          <w:w w:val="94"/>
        </w:rPr>
        <w:softHyphen/>
        <w:t>мый решением Совета депутатов Сой</w:t>
      </w:r>
      <w:r>
        <w:rPr>
          <w:color w:val="000000"/>
          <w:w w:val="94"/>
        </w:rPr>
        <w:softHyphen/>
      </w:r>
      <w:r>
        <w:rPr>
          <w:color w:val="000000"/>
          <w:w w:val="95"/>
        </w:rPr>
        <w:t>гинского сельского поселения.</w:t>
      </w:r>
    </w:p>
    <w:p w:rsidR="0018521C" w:rsidRDefault="0018521C">
      <w:pPr>
        <w:widowControl w:val="0"/>
        <w:shd w:val="clear" w:color="auto" w:fill="FFFFFF"/>
        <w:autoSpaceDE w:val="0"/>
        <w:ind w:left="900" w:right="5" w:firstLine="27"/>
        <w:jc w:val="both"/>
        <w:rPr>
          <w:b/>
          <w:bCs/>
          <w:color w:val="000000"/>
        </w:rPr>
      </w:pPr>
    </w:p>
    <w:p w:rsidR="0018521C" w:rsidRDefault="0018521C">
      <w:pPr>
        <w:widowControl w:val="0"/>
        <w:shd w:val="clear" w:color="auto" w:fill="FFFFFF"/>
        <w:autoSpaceDE w:val="0"/>
        <w:ind w:right="5"/>
        <w:jc w:val="both"/>
        <w:rPr>
          <w:b/>
          <w:bCs/>
          <w:color w:val="000000"/>
          <w:spacing w:val="-4"/>
        </w:rPr>
      </w:pPr>
      <w:r>
        <w:rPr>
          <w:b/>
          <w:bCs/>
          <w:color w:val="000000"/>
        </w:rPr>
        <w:t xml:space="preserve"> Статья 14. Компетенция Совета </w:t>
      </w:r>
      <w:r>
        <w:rPr>
          <w:b/>
          <w:bCs/>
          <w:color w:val="000000"/>
          <w:spacing w:val="-6"/>
        </w:rPr>
        <w:t>депутатов Сойгинского муниципаль</w:t>
      </w:r>
      <w:r>
        <w:rPr>
          <w:b/>
          <w:bCs/>
          <w:color w:val="000000"/>
        </w:rPr>
        <w:t>ного образования в сфере норма</w:t>
      </w:r>
      <w:r>
        <w:rPr>
          <w:b/>
          <w:bCs/>
          <w:color w:val="000000"/>
        </w:rPr>
        <w:softHyphen/>
      </w:r>
      <w:r>
        <w:rPr>
          <w:b/>
          <w:bCs/>
          <w:color w:val="000000"/>
          <w:spacing w:val="-4"/>
        </w:rPr>
        <w:t>тивно-правового регулирования.</w:t>
      </w:r>
    </w:p>
    <w:p w:rsidR="0018521C" w:rsidRDefault="0018521C">
      <w:pPr>
        <w:widowControl w:val="0"/>
        <w:shd w:val="clear" w:color="auto" w:fill="FFFFFF"/>
        <w:autoSpaceDE w:val="0"/>
        <w:ind w:right="19"/>
        <w:jc w:val="both"/>
        <w:rPr>
          <w:color w:val="000000"/>
          <w:w w:val="95"/>
        </w:rPr>
      </w:pPr>
      <w:r>
        <w:rPr>
          <w:color w:val="000000"/>
          <w:w w:val="93"/>
        </w:rPr>
        <w:t xml:space="preserve"> 1. Решение Совета депутатов Сой</w:t>
      </w:r>
      <w:r>
        <w:rPr>
          <w:color w:val="000000"/>
          <w:w w:val="93"/>
        </w:rPr>
        <w:softHyphen/>
      </w:r>
      <w:r>
        <w:rPr>
          <w:color w:val="000000"/>
          <w:w w:val="96"/>
        </w:rPr>
        <w:t xml:space="preserve">гинского сельского поселения может </w:t>
      </w:r>
      <w:r>
        <w:rPr>
          <w:color w:val="000000"/>
          <w:w w:val="95"/>
        </w:rPr>
        <w:t>быть принято по любому вопросу, тре</w:t>
      </w:r>
      <w:r>
        <w:rPr>
          <w:color w:val="000000"/>
          <w:w w:val="95"/>
        </w:rPr>
        <w:softHyphen/>
        <w:t>бующему принятия общеобязательных правил по вопросам местного значе</w:t>
      </w:r>
      <w:r>
        <w:rPr>
          <w:color w:val="000000"/>
          <w:w w:val="95"/>
        </w:rPr>
        <w:softHyphen/>
        <w:t xml:space="preserve">ния Сойгинского сельского поселения, </w:t>
      </w:r>
      <w:r>
        <w:rPr>
          <w:color w:val="000000"/>
          <w:w w:val="94"/>
        </w:rPr>
        <w:t xml:space="preserve">если иное не предусмотрено законодательством и  Уставом </w:t>
      </w:r>
      <w:r>
        <w:rPr>
          <w:color w:val="000000"/>
          <w:w w:val="95"/>
        </w:rPr>
        <w:t>Сойгинского сельского поселения.</w:t>
      </w:r>
    </w:p>
    <w:p w:rsidR="0018521C" w:rsidRDefault="0018521C">
      <w:pPr>
        <w:widowControl w:val="0"/>
        <w:shd w:val="clear" w:color="auto" w:fill="FFFFFF"/>
        <w:autoSpaceDE w:val="0"/>
        <w:ind w:right="19"/>
        <w:jc w:val="both"/>
        <w:rPr>
          <w:color w:val="000000"/>
          <w:w w:val="95"/>
        </w:rPr>
      </w:pPr>
      <w:r>
        <w:rPr>
          <w:color w:val="000000"/>
          <w:w w:val="95"/>
        </w:rPr>
        <w:t xml:space="preserve"> 2. Исключительно решением Сове</w:t>
      </w:r>
      <w:r>
        <w:rPr>
          <w:color w:val="000000"/>
          <w:w w:val="95"/>
        </w:rPr>
        <w:softHyphen/>
      </w:r>
      <w:r>
        <w:rPr>
          <w:color w:val="000000"/>
          <w:w w:val="98"/>
        </w:rPr>
        <w:t>та депутатов Сойгинского сельского поселения (в соответствии с феде</w:t>
      </w:r>
      <w:r>
        <w:rPr>
          <w:color w:val="000000"/>
          <w:w w:val="98"/>
        </w:rPr>
        <w:softHyphen/>
      </w:r>
      <w:r>
        <w:rPr>
          <w:color w:val="000000"/>
          <w:w w:val="95"/>
        </w:rPr>
        <w:t>ральными законами, Уставом и зако</w:t>
      </w:r>
      <w:r>
        <w:rPr>
          <w:color w:val="000000"/>
          <w:w w:val="95"/>
        </w:rPr>
        <w:softHyphen/>
      </w:r>
      <w:r>
        <w:rPr>
          <w:color w:val="000000"/>
          <w:w w:val="92"/>
        </w:rPr>
        <w:t xml:space="preserve">нами Архангельской области и Уставом </w:t>
      </w:r>
      <w:r>
        <w:rPr>
          <w:color w:val="000000"/>
          <w:w w:val="95"/>
        </w:rPr>
        <w:t>Сойгинского сельского поселения):</w:t>
      </w:r>
    </w:p>
    <w:p w:rsidR="0018521C" w:rsidRDefault="0018521C">
      <w:pPr>
        <w:widowControl w:val="0"/>
        <w:shd w:val="clear" w:color="auto" w:fill="FFFFFF"/>
        <w:autoSpaceDE w:val="0"/>
        <w:spacing w:line="100" w:lineRule="atLeast"/>
        <w:ind w:left="112" w:right="19" w:firstLine="27"/>
        <w:jc w:val="both"/>
        <w:rPr>
          <w:color w:val="000000"/>
          <w:w w:val="96"/>
        </w:rPr>
      </w:pPr>
      <w:r>
        <w:rPr>
          <w:color w:val="000000"/>
          <w:w w:val="94"/>
        </w:rPr>
        <w:t xml:space="preserve">а) принимается Устав Сойгинского сельского поселения, и вносятся в него </w:t>
      </w:r>
      <w:r>
        <w:rPr>
          <w:color w:val="000000"/>
          <w:w w:val="96"/>
        </w:rPr>
        <w:t>изменения и дополнения;</w:t>
      </w:r>
    </w:p>
    <w:p w:rsidR="0018521C" w:rsidRDefault="0018521C">
      <w:pPr>
        <w:pStyle w:val="a8"/>
        <w:spacing w:line="100" w:lineRule="atLeast"/>
        <w:ind w:left="84" w:right="14" w:firstLine="27"/>
        <w:rPr>
          <w:rFonts w:ascii="Times New Roman" w:hAnsi="Times New Roman" w:cs="Times New Roman"/>
          <w:color w:val="000000"/>
          <w:spacing w:val="-2"/>
          <w:w w:val="95"/>
        </w:rPr>
      </w:pPr>
      <w:r>
        <w:rPr>
          <w:rFonts w:ascii="Times New Roman" w:hAnsi="Times New Roman" w:cs="Times New Roman"/>
          <w:color w:val="000000"/>
          <w:spacing w:val="-2"/>
          <w:w w:val="95"/>
        </w:rPr>
        <w:t>б) утверждается бюджет Сойгинско</w:t>
      </w:r>
      <w:r>
        <w:rPr>
          <w:rFonts w:ascii="Times New Roman" w:hAnsi="Times New Roman" w:cs="Times New Roman"/>
          <w:color w:val="000000"/>
          <w:spacing w:val="-2"/>
          <w:w w:val="95"/>
        </w:rPr>
        <w:softHyphen/>
        <w:t>го сельского поселения и отчет о его исполнении, вносятся изменения в бюджет МО «Сойгинское»;</w:t>
      </w:r>
    </w:p>
    <w:p w:rsidR="0018521C" w:rsidRDefault="0018521C">
      <w:pPr>
        <w:pStyle w:val="a8"/>
        <w:tabs>
          <w:tab w:val="left" w:pos="84"/>
        </w:tabs>
        <w:spacing w:after="283" w:line="100" w:lineRule="atLeast"/>
        <w:rPr>
          <w:rFonts w:ascii="Times New Roman" w:hAnsi="Times New Roman" w:cs="Times New Roman"/>
        </w:rPr>
      </w:pPr>
      <w:r>
        <w:rPr>
          <w:rFonts w:ascii="Times New Roman" w:hAnsi="Times New Roman" w:cs="Times New Roman"/>
        </w:rPr>
        <w:t>  в) устанавливаются, изменяются и отменяются местные налоги и сборы Сойгинского сельского поселения в соответствии с законодательством Российской Федерации о налогах и сборах утверждаются отчеты об их исполнении.</w:t>
      </w:r>
    </w:p>
    <w:p w:rsidR="0018521C" w:rsidRDefault="0018521C">
      <w:pPr>
        <w:pStyle w:val="a8"/>
        <w:spacing w:after="283" w:line="100" w:lineRule="atLeast"/>
        <w:rPr>
          <w:rFonts w:ascii="Times New Roman" w:hAnsi="Times New Roman" w:cs="Times New Roman"/>
          <w:color w:val="000000"/>
          <w:spacing w:val="-2"/>
          <w:w w:val="97"/>
        </w:rPr>
      </w:pPr>
      <w:r>
        <w:rPr>
          <w:rFonts w:ascii="Times New Roman" w:hAnsi="Times New Roman" w:cs="Times New Roman"/>
          <w:color w:val="000000"/>
          <w:w w:val="94"/>
        </w:rPr>
        <w:t xml:space="preserve">г) принимаются планы и программы </w:t>
      </w:r>
      <w:r>
        <w:rPr>
          <w:rFonts w:ascii="Times New Roman" w:hAnsi="Times New Roman" w:cs="Times New Roman"/>
          <w:color w:val="000000"/>
          <w:w w:val="95"/>
        </w:rPr>
        <w:t>развития Сойгинского сельского посе</w:t>
      </w:r>
      <w:r>
        <w:rPr>
          <w:rFonts w:ascii="Times New Roman" w:hAnsi="Times New Roman" w:cs="Times New Roman"/>
          <w:color w:val="000000"/>
          <w:w w:val="95"/>
        </w:rPr>
        <w:softHyphen/>
        <w:t>ления</w:t>
      </w:r>
      <w:r>
        <w:rPr>
          <w:rFonts w:ascii="Times New Roman" w:hAnsi="Times New Roman" w:cs="Times New Roman"/>
          <w:color w:val="000000"/>
          <w:spacing w:val="-2"/>
          <w:w w:val="97"/>
        </w:rPr>
        <w:t>;</w:t>
      </w:r>
    </w:p>
    <w:p w:rsidR="0018521C" w:rsidRDefault="0018521C">
      <w:pPr>
        <w:pStyle w:val="a8"/>
        <w:spacing w:after="283" w:line="100" w:lineRule="atLeast"/>
        <w:rPr>
          <w:rFonts w:ascii="Times New Roman" w:hAnsi="Times New Roman" w:cs="Times New Roman"/>
          <w:color w:val="000000"/>
          <w:spacing w:val="-2"/>
          <w:w w:val="98"/>
        </w:rPr>
      </w:pPr>
      <w:r>
        <w:rPr>
          <w:rFonts w:ascii="Times New Roman" w:hAnsi="Times New Roman" w:cs="Times New Roman"/>
          <w:color w:val="000000"/>
          <w:w w:val="95"/>
        </w:rPr>
        <w:t>д) определяется порядок управле</w:t>
      </w:r>
      <w:r>
        <w:rPr>
          <w:rFonts w:ascii="Times New Roman" w:hAnsi="Times New Roman" w:cs="Times New Roman"/>
          <w:color w:val="000000"/>
          <w:w w:val="95"/>
        </w:rPr>
        <w:softHyphen/>
        <w:t xml:space="preserve">ния и распоряжения муниципальным </w:t>
      </w:r>
      <w:r>
        <w:rPr>
          <w:rFonts w:ascii="Times New Roman" w:hAnsi="Times New Roman" w:cs="Times New Roman"/>
          <w:color w:val="000000"/>
          <w:spacing w:val="-1"/>
          <w:w w:val="95"/>
        </w:rPr>
        <w:t>имуществом Сойгинского сельского по</w:t>
      </w:r>
      <w:r>
        <w:rPr>
          <w:rFonts w:ascii="Times New Roman" w:hAnsi="Times New Roman" w:cs="Times New Roman"/>
          <w:color w:val="000000"/>
          <w:spacing w:val="-1"/>
          <w:w w:val="95"/>
        </w:rPr>
        <w:softHyphen/>
      </w:r>
      <w:r>
        <w:rPr>
          <w:rFonts w:ascii="Times New Roman" w:hAnsi="Times New Roman" w:cs="Times New Roman"/>
          <w:color w:val="000000"/>
          <w:w w:val="95"/>
        </w:rPr>
        <w:t>селения, в том числе порядок и усло</w:t>
      </w:r>
      <w:r>
        <w:rPr>
          <w:rFonts w:ascii="Times New Roman" w:hAnsi="Times New Roman" w:cs="Times New Roman"/>
          <w:color w:val="000000"/>
          <w:w w:val="95"/>
        </w:rPr>
        <w:softHyphen/>
      </w:r>
      <w:r>
        <w:rPr>
          <w:rFonts w:ascii="Times New Roman" w:hAnsi="Times New Roman" w:cs="Times New Roman"/>
          <w:color w:val="000000"/>
          <w:w w:val="92"/>
        </w:rPr>
        <w:t xml:space="preserve">вия </w:t>
      </w:r>
      <w:r>
        <w:rPr>
          <w:rFonts w:ascii="Times New Roman" w:hAnsi="Times New Roman" w:cs="Times New Roman"/>
          <w:color w:val="000000"/>
          <w:spacing w:val="12"/>
          <w:w w:val="92"/>
        </w:rPr>
        <w:t>приватизации</w:t>
      </w:r>
      <w:r>
        <w:rPr>
          <w:rFonts w:ascii="Times New Roman" w:hAnsi="Times New Roman" w:cs="Times New Roman"/>
          <w:color w:val="000000"/>
          <w:w w:val="92"/>
        </w:rPr>
        <w:t xml:space="preserve"> </w:t>
      </w:r>
      <w:r>
        <w:rPr>
          <w:rFonts w:ascii="Times New Roman" w:hAnsi="Times New Roman" w:cs="Times New Roman"/>
          <w:color w:val="000000"/>
          <w:spacing w:val="12"/>
          <w:w w:val="92"/>
        </w:rPr>
        <w:t xml:space="preserve">муниципального </w:t>
      </w:r>
      <w:r>
        <w:rPr>
          <w:rFonts w:ascii="Times New Roman" w:hAnsi="Times New Roman" w:cs="Times New Roman"/>
          <w:color w:val="000000"/>
          <w:w w:val="95"/>
        </w:rPr>
        <w:t>имущества Сойгинского сельского по</w:t>
      </w:r>
      <w:r>
        <w:rPr>
          <w:rFonts w:ascii="Times New Roman" w:hAnsi="Times New Roman" w:cs="Times New Roman"/>
          <w:color w:val="000000"/>
          <w:w w:val="95"/>
        </w:rPr>
        <w:softHyphen/>
      </w:r>
      <w:r>
        <w:rPr>
          <w:rFonts w:ascii="Times New Roman" w:hAnsi="Times New Roman" w:cs="Times New Roman"/>
          <w:color w:val="000000"/>
          <w:spacing w:val="-2"/>
          <w:w w:val="98"/>
        </w:rPr>
        <w:t>селения;</w:t>
      </w:r>
    </w:p>
    <w:p w:rsidR="0018521C" w:rsidRDefault="0018521C">
      <w:pPr>
        <w:widowControl w:val="0"/>
        <w:shd w:val="clear" w:color="auto" w:fill="FFFFFF"/>
        <w:tabs>
          <w:tab w:val="left" w:pos="84"/>
        </w:tabs>
        <w:autoSpaceDE w:val="0"/>
        <w:spacing w:line="100" w:lineRule="atLeast"/>
        <w:ind w:left="28" w:right="10" w:firstLine="27"/>
      </w:pPr>
      <w:r>
        <w:t>е) определяется порядок принятия решений о создании, реорганизации и ликвидации муниципальных предприятий Сойгинского сельского поселения, а также об установлении тарифов на услуги муниципальных предприятий и учреждений Сойгинского сельского поселения, выполнение работ, за исключением случаев, предусмотренных федеральными законами</w:t>
      </w:r>
    </w:p>
    <w:p w:rsidR="0018521C" w:rsidRDefault="0018521C">
      <w:pPr>
        <w:widowControl w:val="0"/>
        <w:shd w:val="clear" w:color="auto" w:fill="FFFFFF"/>
        <w:autoSpaceDE w:val="0"/>
        <w:spacing w:line="100" w:lineRule="atLeast"/>
        <w:ind w:left="28" w:right="10" w:firstLine="27"/>
        <w:rPr>
          <w:color w:val="000000"/>
          <w:w w:val="96"/>
        </w:rPr>
      </w:pPr>
      <w:r>
        <w:rPr>
          <w:color w:val="000000"/>
          <w:w w:val="95"/>
        </w:rPr>
        <w:t>ж) устанавливается порядок подго</w:t>
      </w:r>
      <w:r>
        <w:rPr>
          <w:color w:val="000000"/>
          <w:w w:val="95"/>
        </w:rPr>
        <w:softHyphen/>
        <w:t xml:space="preserve">товки генерального плана Сойгинского сельского поселения, </w:t>
      </w:r>
      <w:r>
        <w:rPr>
          <w:color w:val="000000"/>
          <w:w w:val="95"/>
        </w:rPr>
        <w:lastRenderedPageBreak/>
        <w:t>утверждается ге</w:t>
      </w:r>
      <w:r>
        <w:rPr>
          <w:color w:val="000000"/>
          <w:w w:val="95"/>
        </w:rPr>
        <w:softHyphen/>
        <w:t>неральный план Сойгинского сельско</w:t>
      </w:r>
      <w:r>
        <w:rPr>
          <w:color w:val="000000"/>
          <w:w w:val="95"/>
        </w:rPr>
        <w:softHyphen/>
      </w:r>
      <w:r>
        <w:rPr>
          <w:color w:val="000000"/>
          <w:w w:val="96"/>
        </w:rPr>
        <w:t>го поселения, устанавливается поря</w:t>
      </w:r>
      <w:r>
        <w:rPr>
          <w:color w:val="000000"/>
          <w:w w:val="96"/>
        </w:rPr>
        <w:softHyphen/>
      </w:r>
      <w:r>
        <w:rPr>
          <w:color w:val="000000"/>
          <w:w w:val="94"/>
        </w:rPr>
        <w:t xml:space="preserve">док подготовки изменений и внесения </w:t>
      </w:r>
      <w:r>
        <w:rPr>
          <w:color w:val="000000"/>
          <w:w w:val="96"/>
        </w:rPr>
        <w:t>их в генеральный план Сойгинского сельского поселения;</w:t>
      </w:r>
    </w:p>
    <w:p w:rsidR="0018521C" w:rsidRDefault="0018521C">
      <w:pPr>
        <w:widowControl w:val="0"/>
        <w:shd w:val="clear" w:color="auto" w:fill="FFFFFF"/>
        <w:autoSpaceDE w:val="0"/>
        <w:spacing w:before="5" w:line="100" w:lineRule="atLeast"/>
        <w:ind w:left="28" w:right="10" w:firstLine="27"/>
        <w:rPr>
          <w:color w:val="000000"/>
          <w:w w:val="95"/>
        </w:rPr>
      </w:pPr>
      <w:r>
        <w:rPr>
          <w:color w:val="000000"/>
          <w:w w:val="95"/>
        </w:rPr>
        <w:t>з) утверждаются местные нормати</w:t>
      </w:r>
      <w:r>
        <w:rPr>
          <w:color w:val="000000"/>
          <w:w w:val="95"/>
        </w:rPr>
        <w:softHyphen/>
      </w:r>
      <w:r>
        <w:rPr>
          <w:color w:val="000000"/>
          <w:w w:val="98"/>
        </w:rPr>
        <w:t>вы градостроительного проектирова</w:t>
      </w:r>
      <w:r>
        <w:rPr>
          <w:color w:val="000000"/>
          <w:w w:val="98"/>
        </w:rPr>
        <w:softHyphen/>
      </w:r>
      <w:r>
        <w:rPr>
          <w:color w:val="000000"/>
          <w:w w:val="95"/>
        </w:rPr>
        <w:t>ния Сойгинского сельского поселения;</w:t>
      </w:r>
    </w:p>
    <w:p w:rsidR="0018521C" w:rsidRDefault="0018521C">
      <w:pPr>
        <w:widowControl w:val="0"/>
        <w:shd w:val="clear" w:color="auto" w:fill="FFFFFF"/>
        <w:autoSpaceDE w:val="0"/>
        <w:spacing w:line="100" w:lineRule="atLeast"/>
        <w:ind w:left="28" w:right="10" w:firstLine="27"/>
        <w:rPr>
          <w:color w:val="000000"/>
          <w:w w:val="96"/>
        </w:rPr>
      </w:pPr>
      <w:r>
        <w:rPr>
          <w:color w:val="000000"/>
          <w:w w:val="98"/>
        </w:rPr>
        <w:t>и) утверждаются правила земле</w:t>
      </w:r>
      <w:r>
        <w:rPr>
          <w:color w:val="000000"/>
          <w:w w:val="98"/>
        </w:rPr>
        <w:softHyphen/>
      </w:r>
      <w:r>
        <w:rPr>
          <w:color w:val="000000"/>
          <w:w w:val="95"/>
        </w:rPr>
        <w:t xml:space="preserve">пользования и застройки Сойгинского </w:t>
      </w:r>
      <w:r>
        <w:rPr>
          <w:color w:val="000000"/>
          <w:w w:val="96"/>
        </w:rPr>
        <w:t>сельского поселения;</w:t>
      </w:r>
    </w:p>
    <w:p w:rsidR="0018521C" w:rsidRDefault="0018521C">
      <w:pPr>
        <w:widowControl w:val="0"/>
        <w:shd w:val="clear" w:color="auto" w:fill="FFFFFF"/>
        <w:autoSpaceDE w:val="0"/>
        <w:spacing w:line="100" w:lineRule="atLeast"/>
        <w:ind w:left="56" w:firstLine="27"/>
        <w:rPr>
          <w:color w:val="000000"/>
          <w:w w:val="96"/>
        </w:rPr>
      </w:pPr>
      <w:r>
        <w:rPr>
          <w:color w:val="000000"/>
          <w:w w:val="99"/>
        </w:rPr>
        <w:t xml:space="preserve">к) определяется порядок участия Сойгинского сельского поселения в </w:t>
      </w:r>
      <w:r>
        <w:rPr>
          <w:color w:val="000000"/>
          <w:w w:val="95"/>
        </w:rPr>
        <w:t>организациях межмуниципального со</w:t>
      </w:r>
      <w:r>
        <w:rPr>
          <w:color w:val="000000"/>
          <w:w w:val="95"/>
        </w:rPr>
        <w:softHyphen/>
      </w:r>
      <w:r>
        <w:rPr>
          <w:color w:val="000000"/>
          <w:spacing w:val="-1"/>
          <w:w w:val="95"/>
        </w:rPr>
        <w:t>трудничества, в том числе порядок зак</w:t>
      </w:r>
      <w:r>
        <w:rPr>
          <w:color w:val="000000"/>
          <w:spacing w:val="-1"/>
          <w:w w:val="95"/>
        </w:rPr>
        <w:softHyphen/>
      </w:r>
      <w:r>
        <w:rPr>
          <w:color w:val="000000"/>
          <w:w w:val="95"/>
        </w:rPr>
        <w:t>лючения и расторжения договоров и соглашений в рамках межмуниципаль</w:t>
      </w:r>
      <w:r>
        <w:rPr>
          <w:color w:val="000000"/>
          <w:w w:val="95"/>
        </w:rPr>
        <w:softHyphen/>
      </w:r>
      <w:r>
        <w:rPr>
          <w:color w:val="000000"/>
          <w:w w:val="96"/>
        </w:rPr>
        <w:t>ного сотрудничества;</w:t>
      </w:r>
    </w:p>
    <w:p w:rsidR="0018521C" w:rsidRDefault="0018521C">
      <w:pPr>
        <w:widowControl w:val="0"/>
        <w:shd w:val="clear" w:color="auto" w:fill="FFFFFF"/>
        <w:autoSpaceDE w:val="0"/>
        <w:spacing w:line="100" w:lineRule="atLeast"/>
        <w:ind w:left="56" w:right="10" w:firstLine="27"/>
        <w:rPr>
          <w:color w:val="000000"/>
          <w:spacing w:val="-2"/>
          <w:w w:val="97"/>
        </w:rPr>
      </w:pPr>
      <w:r>
        <w:rPr>
          <w:color w:val="000000"/>
          <w:w w:val="95"/>
        </w:rPr>
        <w:t>л) устанавливаются тарифная сис</w:t>
      </w:r>
      <w:r>
        <w:rPr>
          <w:color w:val="000000"/>
          <w:w w:val="95"/>
        </w:rPr>
        <w:softHyphen/>
      </w:r>
      <w:r>
        <w:rPr>
          <w:color w:val="000000"/>
          <w:w w:val="94"/>
        </w:rPr>
        <w:t>тема оплаты труда работников муни</w:t>
      </w:r>
      <w:r>
        <w:rPr>
          <w:color w:val="000000"/>
          <w:w w:val="94"/>
        </w:rPr>
        <w:softHyphen/>
      </w:r>
      <w:r>
        <w:rPr>
          <w:color w:val="000000"/>
          <w:w w:val="99"/>
        </w:rPr>
        <w:t xml:space="preserve">ципальных учреждений Сойгинского </w:t>
      </w:r>
      <w:r>
        <w:rPr>
          <w:color w:val="000000"/>
          <w:w w:val="95"/>
        </w:rPr>
        <w:t>сельского поселения и порядок ее при</w:t>
      </w:r>
      <w:r>
        <w:rPr>
          <w:color w:val="000000"/>
          <w:w w:val="95"/>
        </w:rPr>
        <w:softHyphen/>
      </w:r>
      <w:r>
        <w:rPr>
          <w:color w:val="000000"/>
          <w:spacing w:val="-2"/>
          <w:w w:val="97"/>
        </w:rPr>
        <w:t>менения;</w:t>
      </w:r>
    </w:p>
    <w:p w:rsidR="0018521C" w:rsidRDefault="0018521C">
      <w:pPr>
        <w:widowControl w:val="0"/>
        <w:shd w:val="clear" w:color="auto" w:fill="FFFFFF"/>
        <w:autoSpaceDE w:val="0"/>
        <w:spacing w:line="100" w:lineRule="atLeast"/>
        <w:ind w:left="42" w:right="14" w:firstLine="27"/>
        <w:rPr>
          <w:color w:val="000000"/>
          <w:w w:val="96"/>
        </w:rPr>
      </w:pPr>
      <w:r>
        <w:rPr>
          <w:color w:val="000000"/>
          <w:w w:val="96"/>
        </w:rPr>
        <w:t>м) определяется порядок матери</w:t>
      </w:r>
      <w:r>
        <w:rPr>
          <w:color w:val="000000"/>
          <w:w w:val="96"/>
        </w:rPr>
        <w:softHyphen/>
        <w:t>ально-технического и организационно</w:t>
      </w:r>
      <w:r>
        <w:rPr>
          <w:color w:val="000000"/>
          <w:w w:val="96"/>
        </w:rPr>
        <w:softHyphen/>
      </w:r>
      <w:r>
        <w:rPr>
          <w:color w:val="000000"/>
          <w:w w:val="95"/>
        </w:rPr>
        <w:t>го обеспечения деятельности органов местного самоуправления Сойгинско</w:t>
      </w:r>
      <w:r>
        <w:rPr>
          <w:color w:val="000000"/>
          <w:w w:val="96"/>
        </w:rPr>
        <w:t>го сельского поселения;</w:t>
      </w:r>
    </w:p>
    <w:p w:rsidR="0018521C" w:rsidRDefault="0018521C">
      <w:pPr>
        <w:widowControl w:val="0"/>
        <w:shd w:val="clear" w:color="auto" w:fill="FFFFFF"/>
        <w:autoSpaceDE w:val="0"/>
        <w:spacing w:line="100" w:lineRule="atLeast"/>
        <w:ind w:left="126" w:right="14" w:firstLine="27"/>
        <w:rPr>
          <w:color w:val="000000"/>
          <w:w w:val="95"/>
        </w:rPr>
      </w:pPr>
      <w:r>
        <w:rPr>
          <w:color w:val="000000"/>
          <w:w w:val="95"/>
        </w:rPr>
        <w:t>н) заключается со стороны Сойгин</w:t>
      </w:r>
      <w:r>
        <w:rPr>
          <w:color w:val="000000"/>
          <w:w w:val="94"/>
        </w:rPr>
        <w:t>ского сельского поселения учредитель</w:t>
      </w:r>
      <w:r>
        <w:rPr>
          <w:color w:val="000000"/>
          <w:w w:val="94"/>
        </w:rPr>
        <w:softHyphen/>
        <w:t>ный договор и утверждается со сторо</w:t>
      </w:r>
      <w:r>
        <w:rPr>
          <w:color w:val="000000"/>
          <w:w w:val="94"/>
        </w:rPr>
        <w:softHyphen/>
      </w:r>
      <w:r>
        <w:rPr>
          <w:color w:val="000000"/>
          <w:w w:val="95"/>
        </w:rPr>
        <w:t>ны Сойгинского сельского поселения устав совета муниципальных образо</w:t>
      </w:r>
      <w:r>
        <w:rPr>
          <w:color w:val="000000"/>
          <w:w w:val="95"/>
        </w:rPr>
        <w:softHyphen/>
        <w:t>ваний Архангельской области;</w:t>
      </w:r>
    </w:p>
    <w:p w:rsidR="0018521C" w:rsidRDefault="0018521C">
      <w:pPr>
        <w:widowControl w:val="0"/>
        <w:shd w:val="clear" w:color="auto" w:fill="FFFFFF"/>
        <w:autoSpaceDE w:val="0"/>
        <w:spacing w:line="100" w:lineRule="atLeast"/>
        <w:ind w:left="42" w:right="10" w:firstLine="27"/>
        <w:rPr>
          <w:color w:val="000000"/>
          <w:w w:val="95"/>
        </w:rPr>
      </w:pPr>
      <w:r>
        <w:rPr>
          <w:color w:val="000000"/>
          <w:w w:val="95"/>
        </w:rPr>
        <w:t>о) устанавливается порядок утверждения и исполнения бюджета Сойгинского сельского поселения, порядок предоставления межбюджетных трансфертов из бюджета Сойгинского сельского поселения, если  другое  не предусмотрено  законодательством.</w:t>
      </w:r>
    </w:p>
    <w:p w:rsidR="0018521C" w:rsidRDefault="0018521C">
      <w:pPr>
        <w:widowControl w:val="0"/>
        <w:shd w:val="clear" w:color="auto" w:fill="FFFFFF"/>
        <w:autoSpaceDE w:val="0"/>
        <w:spacing w:line="100" w:lineRule="atLeast"/>
        <w:ind w:left="56" w:right="10" w:firstLine="27"/>
        <w:rPr>
          <w:color w:val="000000"/>
          <w:spacing w:val="-2"/>
          <w:w w:val="98"/>
        </w:rPr>
      </w:pPr>
      <w:r>
        <w:rPr>
          <w:color w:val="000000"/>
          <w:w w:val="95"/>
        </w:rPr>
        <w:t>п) устанавливаются расходные обя</w:t>
      </w:r>
      <w:r>
        <w:rPr>
          <w:color w:val="000000"/>
          <w:w w:val="95"/>
        </w:rPr>
        <w:softHyphen/>
        <w:t>зательства Сойгинского сельского по</w:t>
      </w:r>
      <w:r>
        <w:rPr>
          <w:color w:val="000000"/>
          <w:w w:val="95"/>
        </w:rPr>
        <w:softHyphen/>
      </w:r>
      <w:r>
        <w:rPr>
          <w:color w:val="000000"/>
          <w:spacing w:val="-2"/>
          <w:w w:val="98"/>
        </w:rPr>
        <w:t>селения;</w:t>
      </w:r>
    </w:p>
    <w:p w:rsidR="0018521C" w:rsidRDefault="0018521C">
      <w:pPr>
        <w:widowControl w:val="0"/>
        <w:shd w:val="clear" w:color="auto" w:fill="FFFFFF"/>
        <w:autoSpaceDE w:val="0"/>
        <w:spacing w:line="100" w:lineRule="atLeast"/>
        <w:ind w:left="84" w:right="14" w:firstLine="27"/>
        <w:rPr>
          <w:color w:val="000000"/>
          <w:w w:val="96"/>
        </w:rPr>
      </w:pPr>
      <w:r>
        <w:rPr>
          <w:color w:val="000000"/>
          <w:spacing w:val="-1"/>
          <w:w w:val="95"/>
        </w:rPr>
        <w:t>р) устанавливается порядок привле</w:t>
      </w:r>
      <w:r>
        <w:rPr>
          <w:color w:val="000000"/>
          <w:spacing w:val="-1"/>
          <w:w w:val="95"/>
        </w:rPr>
        <w:softHyphen/>
      </w:r>
      <w:r>
        <w:rPr>
          <w:color w:val="000000"/>
          <w:w w:val="95"/>
        </w:rPr>
        <w:t>чения граждан к выполнению социаль</w:t>
      </w:r>
      <w:r>
        <w:rPr>
          <w:color w:val="000000"/>
          <w:w w:val="95"/>
        </w:rPr>
        <w:softHyphen/>
      </w:r>
      <w:r>
        <w:rPr>
          <w:color w:val="000000"/>
          <w:w w:val="96"/>
        </w:rPr>
        <w:t>но значимых работ;</w:t>
      </w:r>
    </w:p>
    <w:p w:rsidR="0018521C" w:rsidRDefault="0018521C">
      <w:pPr>
        <w:widowControl w:val="0"/>
        <w:shd w:val="clear" w:color="auto" w:fill="FFFFFF"/>
        <w:autoSpaceDE w:val="0"/>
        <w:spacing w:before="5" w:line="100" w:lineRule="atLeast"/>
        <w:ind w:left="42" w:right="10" w:firstLine="27"/>
        <w:rPr>
          <w:color w:val="000000"/>
          <w:spacing w:val="-1"/>
          <w:w w:val="97"/>
        </w:rPr>
      </w:pPr>
      <w:r>
        <w:rPr>
          <w:color w:val="000000"/>
          <w:w w:val="96"/>
        </w:rPr>
        <w:t>с) осуществляется толкование по</w:t>
      </w:r>
      <w:r>
        <w:rPr>
          <w:color w:val="000000"/>
          <w:w w:val="96"/>
        </w:rPr>
        <w:softHyphen/>
        <w:t>ложений Устава Сойгинского сельско</w:t>
      </w:r>
      <w:r>
        <w:rPr>
          <w:color w:val="000000"/>
          <w:w w:val="96"/>
        </w:rPr>
        <w:softHyphen/>
      </w:r>
      <w:r>
        <w:rPr>
          <w:color w:val="000000"/>
          <w:spacing w:val="-1"/>
          <w:w w:val="97"/>
        </w:rPr>
        <w:t>го поселения;</w:t>
      </w:r>
    </w:p>
    <w:p w:rsidR="0018521C" w:rsidRDefault="0018521C">
      <w:pPr>
        <w:widowControl w:val="0"/>
        <w:shd w:val="clear" w:color="auto" w:fill="FFFFFF"/>
        <w:autoSpaceDE w:val="0"/>
        <w:spacing w:line="100" w:lineRule="atLeast"/>
        <w:ind w:left="28" w:right="14" w:firstLine="27"/>
        <w:rPr>
          <w:color w:val="000000"/>
          <w:w w:val="96"/>
        </w:rPr>
      </w:pPr>
      <w:r>
        <w:rPr>
          <w:color w:val="000000"/>
          <w:w w:val="95"/>
        </w:rPr>
        <w:t>т) устанавливается порядок приня</w:t>
      </w:r>
      <w:r>
        <w:rPr>
          <w:color w:val="000000"/>
          <w:w w:val="95"/>
        </w:rPr>
        <w:softHyphen/>
      </w:r>
      <w:r>
        <w:rPr>
          <w:color w:val="000000"/>
          <w:w w:val="96"/>
        </w:rPr>
        <w:t>тия, официального опубликования(об</w:t>
      </w:r>
      <w:r>
        <w:rPr>
          <w:color w:val="000000"/>
          <w:w w:val="96"/>
        </w:rPr>
        <w:softHyphen/>
      </w:r>
      <w:r>
        <w:rPr>
          <w:color w:val="000000"/>
          <w:w w:val="94"/>
        </w:rPr>
        <w:t>народования) и вступления в силу ре</w:t>
      </w:r>
      <w:r>
        <w:rPr>
          <w:color w:val="000000"/>
          <w:w w:val="94"/>
        </w:rPr>
        <w:softHyphen/>
        <w:t>шений Совета депу</w:t>
      </w:r>
      <w:r>
        <w:rPr>
          <w:color w:val="000000"/>
          <w:w w:val="94"/>
        </w:rPr>
        <w:softHyphen/>
      </w:r>
      <w:r>
        <w:rPr>
          <w:color w:val="000000"/>
          <w:w w:val="96"/>
        </w:rPr>
        <w:t>татов Сойгинского сельского поселе</w:t>
      </w:r>
      <w:r>
        <w:rPr>
          <w:color w:val="000000"/>
          <w:w w:val="96"/>
        </w:rPr>
        <w:softHyphen/>
      </w:r>
      <w:r>
        <w:rPr>
          <w:color w:val="000000"/>
          <w:w w:val="94"/>
        </w:rPr>
        <w:t>ния и иных муниципальных правовых актов органов и должностных лиц ме</w:t>
      </w:r>
      <w:r>
        <w:rPr>
          <w:color w:val="000000"/>
          <w:w w:val="94"/>
        </w:rPr>
        <w:softHyphen/>
      </w:r>
      <w:r>
        <w:rPr>
          <w:color w:val="000000"/>
          <w:w w:val="99"/>
        </w:rPr>
        <w:t xml:space="preserve">стного самоуправления Сойгинского </w:t>
      </w:r>
      <w:r>
        <w:rPr>
          <w:color w:val="000000"/>
          <w:w w:val="96"/>
        </w:rPr>
        <w:t>сельского поселения;</w:t>
      </w:r>
    </w:p>
    <w:p w:rsidR="0018521C" w:rsidRDefault="0018521C">
      <w:pPr>
        <w:widowControl w:val="0"/>
        <w:shd w:val="clear" w:color="auto" w:fill="FFFFFF"/>
        <w:autoSpaceDE w:val="0"/>
        <w:spacing w:line="100" w:lineRule="atLeast"/>
        <w:ind w:left="56" w:right="10" w:firstLine="27"/>
        <w:rPr>
          <w:color w:val="000000"/>
          <w:w w:val="96"/>
        </w:rPr>
      </w:pPr>
      <w:r>
        <w:rPr>
          <w:color w:val="000000"/>
          <w:w w:val="96"/>
        </w:rPr>
        <w:t>у) устанавливаются виды, размеры и порядок предоставления социально</w:t>
      </w:r>
      <w:r>
        <w:rPr>
          <w:color w:val="000000"/>
          <w:w w:val="96"/>
        </w:rPr>
        <w:softHyphen/>
      </w:r>
      <w:r>
        <w:rPr>
          <w:color w:val="000000"/>
          <w:w w:val="95"/>
        </w:rPr>
        <w:t>го обеспечения и иных мер социаль</w:t>
      </w:r>
      <w:r>
        <w:rPr>
          <w:color w:val="000000"/>
          <w:w w:val="95"/>
        </w:rPr>
        <w:softHyphen/>
      </w:r>
      <w:r>
        <w:rPr>
          <w:color w:val="000000"/>
          <w:w w:val="101"/>
        </w:rPr>
        <w:t xml:space="preserve">ной поддержки, финансируемых за счет средств бюджета Сойгинского </w:t>
      </w:r>
      <w:r>
        <w:rPr>
          <w:color w:val="000000"/>
          <w:w w:val="96"/>
        </w:rPr>
        <w:t>сельского поселения;</w:t>
      </w:r>
    </w:p>
    <w:p w:rsidR="0018521C" w:rsidRDefault="0018521C">
      <w:pPr>
        <w:widowControl w:val="0"/>
        <w:shd w:val="clear" w:color="auto" w:fill="FFFFFF"/>
        <w:autoSpaceDE w:val="0"/>
        <w:spacing w:line="100" w:lineRule="atLeast"/>
        <w:ind w:left="56" w:right="10" w:firstLine="27"/>
        <w:rPr>
          <w:color w:val="000000"/>
          <w:w w:val="96"/>
        </w:rPr>
      </w:pPr>
      <w:r>
        <w:rPr>
          <w:color w:val="000000"/>
          <w:w w:val="96"/>
        </w:rPr>
        <w:t>ф) учреждаются почетные звания Сойгинского сельского поселения, оп</w:t>
      </w:r>
      <w:r>
        <w:rPr>
          <w:color w:val="000000"/>
          <w:w w:val="96"/>
        </w:rPr>
        <w:softHyphen/>
        <w:t>ределяется порядок их присвоения.</w:t>
      </w:r>
    </w:p>
    <w:p w:rsidR="0018521C" w:rsidRDefault="0018521C">
      <w:pPr>
        <w:widowControl w:val="0"/>
        <w:shd w:val="clear" w:color="auto" w:fill="FFFFFF"/>
        <w:tabs>
          <w:tab w:val="left" w:pos="897"/>
        </w:tabs>
        <w:autoSpaceDE w:val="0"/>
        <w:spacing w:line="100" w:lineRule="atLeast"/>
        <w:ind w:left="84" w:right="10" w:firstLine="27"/>
        <w:rPr>
          <w:color w:val="000000"/>
          <w:w w:val="96"/>
        </w:rPr>
      </w:pPr>
      <w:r>
        <w:rPr>
          <w:color w:val="000000"/>
          <w:w w:val="96"/>
        </w:rPr>
        <w:t xml:space="preserve">х) определяется порядок заключения и расторжения  соглашений  со стороны Сойгинского сельского поселения. </w:t>
      </w:r>
    </w:p>
    <w:p w:rsidR="0018521C" w:rsidRDefault="0018521C">
      <w:pPr>
        <w:widowControl w:val="0"/>
        <w:shd w:val="clear" w:color="auto" w:fill="FFFFFF"/>
        <w:autoSpaceDE w:val="0"/>
        <w:jc w:val="both"/>
        <w:rPr>
          <w:color w:val="000000"/>
          <w:w w:val="96"/>
        </w:rPr>
      </w:pPr>
      <w:r>
        <w:rPr>
          <w:color w:val="000000"/>
          <w:w w:val="96"/>
        </w:rPr>
        <w:t>3. Вопросы, указанные в части 2 настоящей статьи, а также иные вопросы, отнесенные Уставом Сойгинского сельского поселения  к исключительной компетенции Совета депутатов Сойгинского сельского  поселения, не могут быть  урегулированы  муниципальными нормативными правовыми актами  органов  и должностных лиц местного самоуправления Сойгинского сельского поселения, имеющими более низкую юридическую силу, чем решения Совета депутатов Солйгинского сельского поселения, носящие нормативно-правовой характер .Решения Совета депутатов Сойгинского сельского  поселения ,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Сойгинского сельского поселения , имеющим более низкую юридическую  силу,  чем решения Совета депутатов Сойгинского сельского поселения.</w:t>
      </w:r>
    </w:p>
    <w:p w:rsidR="0018521C" w:rsidRDefault="0018521C">
      <w:pPr>
        <w:widowControl w:val="0"/>
        <w:shd w:val="clear" w:color="auto" w:fill="FFFFFF"/>
        <w:autoSpaceDE w:val="0"/>
        <w:ind w:left="900" w:right="14" w:firstLine="27"/>
        <w:jc w:val="both"/>
        <w:rPr>
          <w:b/>
          <w:bCs/>
          <w:color w:val="000000"/>
          <w:spacing w:val="-2"/>
        </w:rPr>
      </w:pPr>
    </w:p>
    <w:p w:rsidR="0018521C" w:rsidRDefault="0018521C">
      <w:pPr>
        <w:widowControl w:val="0"/>
        <w:shd w:val="clear" w:color="auto" w:fill="FFFFFF"/>
        <w:autoSpaceDE w:val="0"/>
        <w:ind w:right="14"/>
        <w:jc w:val="both"/>
        <w:rPr>
          <w:b/>
          <w:bCs/>
          <w:color w:val="000000"/>
          <w:spacing w:val="-3"/>
        </w:rPr>
      </w:pPr>
      <w:r>
        <w:rPr>
          <w:b/>
          <w:bCs/>
          <w:color w:val="000000"/>
          <w:spacing w:val="-2"/>
        </w:rPr>
        <w:t>Статья 15. Порядок принятия ре</w:t>
      </w:r>
      <w:r>
        <w:rPr>
          <w:b/>
          <w:bCs/>
          <w:color w:val="000000"/>
          <w:spacing w:val="-2"/>
        </w:rPr>
        <w:softHyphen/>
      </w:r>
      <w:r>
        <w:rPr>
          <w:b/>
          <w:bCs/>
          <w:color w:val="000000"/>
          <w:spacing w:val="-5"/>
        </w:rPr>
        <w:t>шений Совета депутатов Сойгинско</w:t>
      </w:r>
      <w:r>
        <w:rPr>
          <w:b/>
          <w:bCs/>
          <w:color w:val="000000"/>
          <w:spacing w:val="-5"/>
        </w:rPr>
        <w:softHyphen/>
      </w:r>
      <w:r>
        <w:rPr>
          <w:b/>
          <w:bCs/>
          <w:color w:val="000000"/>
          <w:spacing w:val="-3"/>
        </w:rPr>
        <w:t>го муниципального образования.</w:t>
      </w:r>
    </w:p>
    <w:p w:rsidR="0018521C" w:rsidRDefault="0018521C">
      <w:pPr>
        <w:widowControl w:val="0"/>
        <w:shd w:val="clear" w:color="auto" w:fill="FFFFFF"/>
        <w:autoSpaceDE w:val="0"/>
        <w:ind w:right="14"/>
        <w:jc w:val="both"/>
        <w:rPr>
          <w:color w:val="000000"/>
          <w:w w:val="94"/>
        </w:rPr>
      </w:pPr>
      <w:r>
        <w:rPr>
          <w:color w:val="000000"/>
          <w:w w:val="94"/>
        </w:rPr>
        <w:t xml:space="preserve">        1. Право инициативы для принятия решений Совета депутатов принадлежит, если иное не установлено Уставом МО «Сойгинское», депутатам Совета депутатов МО «Сойгинское», Главе МО «Сойгинское», органам территорального общественного самоуправления, находящимся на территории МО «Сойгинское», инициативным группам граждан, минимальная численность которых не может превышать 3% от числа жителей МО «Сойгинское», обладающих активным избирательным правом, и прокурору Ленского района. Право инициативы для принятия решений Совета депутатов включает в себя право вносить в Совет депутатов проекты решений и поправки к ним по вопросам местного значения».</w:t>
      </w:r>
    </w:p>
    <w:p w:rsidR="0018521C" w:rsidRDefault="0018521C">
      <w:pPr>
        <w:widowControl w:val="0"/>
        <w:shd w:val="clear" w:color="auto" w:fill="FFFFFF"/>
        <w:autoSpaceDE w:val="0"/>
        <w:ind w:right="14"/>
        <w:jc w:val="both"/>
      </w:pPr>
    </w:p>
    <w:p w:rsidR="0018521C" w:rsidRDefault="0018521C">
      <w:pPr>
        <w:autoSpaceDE w:val="0"/>
        <w:ind w:firstLine="709"/>
        <w:jc w:val="both"/>
      </w:pPr>
      <w:r>
        <w:rPr>
          <w:color w:val="000000"/>
          <w:w w:val="94"/>
        </w:rPr>
        <w:t xml:space="preserve"> </w:t>
      </w:r>
      <w:r>
        <w:t xml:space="preserve">2. Проекты решений Совета депутатов Сойгинского сельского поселения о бюджете Сойгинского сельского поселения, об утверждении отчета о его исполнении могут быть внесены </w:t>
      </w:r>
      <w:r>
        <w:lastRenderedPageBreak/>
        <w:t xml:space="preserve">в Совет депутатов Сойгинского сельского поселения только администрацией Сойгинского сельского поселения. </w:t>
      </w:r>
    </w:p>
    <w:p w:rsidR="0018521C" w:rsidRDefault="0018521C">
      <w:pPr>
        <w:widowControl w:val="0"/>
        <w:shd w:val="clear" w:color="auto" w:fill="FFFFFF"/>
        <w:autoSpaceDE w:val="0"/>
        <w:ind w:right="14"/>
        <w:jc w:val="both"/>
      </w:pPr>
      <w:r>
        <w:t>Проекты решений Совета депутатов Сойгинского сельского поселения, предусматривающие установление, изменение и отмену местных налогов и сборов, осуществление расходов из средств бюджета Сойгинского сельского поселения, могут быть внесены на рассмотрение Совета депутатов Сойгинского сельского поселения только по инициативе главы Сойгинского сельского поселения или при наличии его заключения</w:t>
      </w:r>
    </w:p>
    <w:p w:rsidR="0018521C" w:rsidRDefault="0018521C">
      <w:pPr>
        <w:widowControl w:val="0"/>
        <w:shd w:val="clear" w:color="auto" w:fill="FFFFFF"/>
        <w:autoSpaceDE w:val="0"/>
        <w:ind w:right="5"/>
        <w:jc w:val="both"/>
        <w:rPr>
          <w:color w:val="000000"/>
          <w:w w:val="96"/>
        </w:rPr>
      </w:pPr>
      <w:r>
        <w:rPr>
          <w:color w:val="000000"/>
          <w:w w:val="103"/>
        </w:rPr>
        <w:t xml:space="preserve">  3. Решения Совета депутатов </w:t>
      </w:r>
      <w:r>
        <w:rPr>
          <w:color w:val="000000"/>
          <w:w w:val="95"/>
        </w:rPr>
        <w:t>Сойгинского сельского поселения при</w:t>
      </w:r>
      <w:r>
        <w:rPr>
          <w:color w:val="000000"/>
          <w:w w:val="95"/>
        </w:rPr>
        <w:softHyphen/>
      </w:r>
      <w:r>
        <w:rPr>
          <w:color w:val="000000"/>
          <w:w w:val="93"/>
        </w:rPr>
        <w:t>нимаются большинством голосов от ус</w:t>
      </w:r>
      <w:r>
        <w:rPr>
          <w:color w:val="000000"/>
          <w:w w:val="93"/>
        </w:rPr>
        <w:softHyphen/>
      </w:r>
      <w:r>
        <w:rPr>
          <w:color w:val="000000"/>
          <w:w w:val="98"/>
        </w:rPr>
        <w:t xml:space="preserve">тановленной численности депутатов </w:t>
      </w:r>
      <w:r>
        <w:rPr>
          <w:color w:val="000000"/>
          <w:w w:val="95"/>
        </w:rPr>
        <w:t>Совета депутатов Сойгинского сельс</w:t>
      </w:r>
      <w:r>
        <w:rPr>
          <w:color w:val="000000"/>
          <w:w w:val="95"/>
        </w:rPr>
        <w:softHyphen/>
        <w:t>кого поселения, если иное не предус</w:t>
      </w:r>
      <w:r>
        <w:rPr>
          <w:color w:val="000000"/>
          <w:w w:val="95"/>
        </w:rPr>
        <w:softHyphen/>
        <w:t>мотрено Уставом Сойгинского сельско</w:t>
      </w:r>
      <w:r>
        <w:rPr>
          <w:color w:val="000000"/>
          <w:w w:val="95"/>
        </w:rPr>
        <w:softHyphen/>
      </w:r>
      <w:r>
        <w:rPr>
          <w:color w:val="000000"/>
          <w:w w:val="96"/>
        </w:rPr>
        <w:t>го поселения и федеральными законодательством , и направляются главе Сойгинского сельского поселения.</w:t>
      </w:r>
    </w:p>
    <w:p w:rsidR="0018521C" w:rsidRDefault="0018521C">
      <w:pPr>
        <w:widowControl w:val="0"/>
        <w:jc w:val="both"/>
      </w:pPr>
      <w:r>
        <w:rPr>
          <w:color w:val="000000"/>
          <w:w w:val="94"/>
        </w:rPr>
        <w:t xml:space="preserve">   </w:t>
      </w:r>
      <w:r>
        <w:t xml:space="preserve">4. Решение Совета депутатов Сойгинского сельского поселения направляется главе Сойгинского сельского поселения для подписания и обнародования в течение 10 дней. Глава Сойгинского сельского поселения имеет право отклонить решение Совета депутатов Сойгинского сельского поселения. В этом случае указанное решение в течение 10 дней возвращается в Совет депутатов Сойгинского сельского поселения с мотивированным обоснованием его отклонения либо с предложениями о внесении в него изменений и дополнений. </w:t>
      </w:r>
    </w:p>
    <w:p w:rsidR="0018521C" w:rsidRDefault="0018521C">
      <w:pPr>
        <w:widowControl w:val="0"/>
        <w:shd w:val="clear" w:color="auto" w:fill="FFFFFF"/>
        <w:autoSpaceDE w:val="0"/>
        <w:jc w:val="both"/>
      </w:pPr>
      <w:r>
        <w:t xml:space="preserve"> 5. Если глава Сойгинского сельского поселения отклонит решение Совета депутатов Сойгинского сельского поселения, оно вновь рассматривается Советом депутатов Сойгинского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Сойгинского сельского поселения, оно подлежит подписанию главой Сойгинского сельского поселения течение семи дней и обнародованию.</w:t>
      </w:r>
    </w:p>
    <w:p w:rsidR="0018521C" w:rsidRDefault="0018521C">
      <w:pPr>
        <w:widowControl w:val="0"/>
        <w:shd w:val="clear" w:color="auto" w:fill="FFFFFF"/>
        <w:autoSpaceDE w:val="0"/>
        <w:ind w:right="14"/>
        <w:jc w:val="both"/>
        <w:rPr>
          <w:color w:val="000000"/>
          <w:w w:val="96"/>
        </w:rPr>
      </w:pPr>
      <w:r>
        <w:rPr>
          <w:color w:val="000000"/>
          <w:w w:val="94"/>
        </w:rPr>
        <w:t xml:space="preserve">   6. В случае отклонения главой Сой</w:t>
      </w:r>
      <w:r>
        <w:rPr>
          <w:color w:val="000000"/>
          <w:w w:val="94"/>
        </w:rPr>
        <w:softHyphen/>
      </w:r>
      <w:r>
        <w:rPr>
          <w:color w:val="000000"/>
          <w:w w:val="97"/>
        </w:rPr>
        <w:t>гинского сельского поселения реше</w:t>
      </w:r>
      <w:r>
        <w:rPr>
          <w:color w:val="000000"/>
          <w:w w:val="97"/>
        </w:rPr>
        <w:softHyphen/>
      </w:r>
      <w:r>
        <w:rPr>
          <w:color w:val="000000"/>
          <w:w w:val="101"/>
        </w:rPr>
        <w:t xml:space="preserve">ния, принятого Советом депутатов </w:t>
      </w:r>
      <w:r>
        <w:rPr>
          <w:color w:val="000000"/>
          <w:w w:val="95"/>
        </w:rPr>
        <w:t>Сойгинского сельского поселения, ког</w:t>
      </w:r>
      <w:r>
        <w:rPr>
          <w:color w:val="000000"/>
          <w:w w:val="95"/>
        </w:rPr>
        <w:softHyphen/>
        <w:t>да указанное решение Совету депута</w:t>
      </w:r>
      <w:r>
        <w:rPr>
          <w:color w:val="000000"/>
          <w:w w:val="95"/>
        </w:rPr>
        <w:softHyphen/>
        <w:t>тов Сойгинского сельского поселения не удалось одобрить в ранее приня</w:t>
      </w:r>
      <w:r>
        <w:rPr>
          <w:color w:val="000000"/>
          <w:w w:val="95"/>
        </w:rPr>
        <w:softHyphen/>
        <w:t>той редакции, он может принять его с учетом предложений главы Сойгинско</w:t>
      </w:r>
      <w:r>
        <w:rPr>
          <w:color w:val="000000"/>
          <w:w w:val="95"/>
        </w:rPr>
        <w:softHyphen/>
        <w:t xml:space="preserve">го сельского поселения либо создать согласительную комиссию с участием </w:t>
      </w:r>
      <w:r>
        <w:rPr>
          <w:color w:val="000000"/>
          <w:w w:val="101"/>
        </w:rPr>
        <w:t xml:space="preserve">представителей главы Сойгинского </w:t>
      </w:r>
      <w:r>
        <w:rPr>
          <w:color w:val="000000"/>
          <w:spacing w:val="-1"/>
          <w:w w:val="96"/>
        </w:rPr>
        <w:t>сельского поселения. Решение, прини</w:t>
      </w:r>
      <w:r>
        <w:rPr>
          <w:color w:val="000000"/>
          <w:spacing w:val="-1"/>
          <w:w w:val="96"/>
        </w:rPr>
        <w:softHyphen/>
      </w:r>
      <w:r>
        <w:rPr>
          <w:color w:val="000000"/>
          <w:w w:val="95"/>
        </w:rPr>
        <w:t>маемое Советом депутатов Сойгинско</w:t>
      </w:r>
      <w:r>
        <w:rPr>
          <w:color w:val="000000"/>
          <w:w w:val="95"/>
        </w:rPr>
        <w:softHyphen/>
        <w:t>го сельского поселения в иной редак</w:t>
      </w:r>
      <w:r>
        <w:rPr>
          <w:color w:val="000000"/>
          <w:w w:val="95"/>
        </w:rPr>
        <w:softHyphen/>
        <w:t>ции, рассматривается как вновь при</w:t>
      </w:r>
      <w:r>
        <w:rPr>
          <w:color w:val="000000"/>
          <w:w w:val="95"/>
        </w:rPr>
        <w:softHyphen/>
      </w:r>
      <w:r>
        <w:rPr>
          <w:color w:val="000000"/>
          <w:w w:val="96"/>
        </w:rPr>
        <w:t>нимаемое решение.</w:t>
      </w:r>
    </w:p>
    <w:p w:rsidR="0018521C" w:rsidRDefault="0018521C">
      <w:pPr>
        <w:widowControl w:val="0"/>
        <w:shd w:val="clear" w:color="auto" w:fill="FFFFFF"/>
        <w:autoSpaceDE w:val="0"/>
        <w:ind w:right="10"/>
        <w:jc w:val="both"/>
        <w:rPr>
          <w:color w:val="000000"/>
          <w:spacing w:val="-2"/>
          <w:w w:val="98"/>
        </w:rPr>
      </w:pPr>
      <w:r>
        <w:rPr>
          <w:color w:val="000000"/>
          <w:w w:val="93"/>
        </w:rPr>
        <w:t xml:space="preserve">  </w:t>
      </w:r>
      <w:r>
        <w:rPr>
          <w:color w:val="000000"/>
          <w:spacing w:val="-2"/>
          <w:w w:val="98"/>
        </w:rPr>
        <w:t>7. Решения Совета депутатов Сой</w:t>
      </w:r>
      <w:r>
        <w:rPr>
          <w:color w:val="000000"/>
          <w:spacing w:val="-2"/>
          <w:w w:val="98"/>
        </w:rPr>
        <w:softHyphen/>
        <w:t>гинского сельского поселения подле</w:t>
      </w:r>
      <w:r>
        <w:rPr>
          <w:color w:val="000000"/>
          <w:spacing w:val="-2"/>
          <w:w w:val="98"/>
        </w:rPr>
        <w:softHyphen/>
        <w:t>жат в течение 10 со дня их подписания официальному опубликованию (обна</w:t>
      </w:r>
      <w:r>
        <w:rPr>
          <w:color w:val="000000"/>
          <w:spacing w:val="-2"/>
          <w:w w:val="98"/>
        </w:rPr>
        <w:softHyphen/>
        <w:t>родованию)   в печатном средстве мас</w:t>
      </w:r>
      <w:r>
        <w:rPr>
          <w:color w:val="000000"/>
          <w:spacing w:val="-2"/>
          <w:w w:val="98"/>
        </w:rPr>
        <w:softHyphen/>
        <w:t>совой информации, определенном ре</w:t>
      </w:r>
      <w:r>
        <w:rPr>
          <w:color w:val="000000"/>
          <w:spacing w:val="-2"/>
          <w:w w:val="98"/>
        </w:rPr>
        <w:softHyphen/>
        <w:t>шением Совета депутатов Сойгинско</w:t>
      </w:r>
      <w:r>
        <w:rPr>
          <w:color w:val="000000"/>
          <w:spacing w:val="-2"/>
          <w:w w:val="98"/>
        </w:rPr>
        <w:softHyphen/>
        <w:t>го сельского поселения. Если эти ре</w:t>
      </w:r>
      <w:r>
        <w:rPr>
          <w:color w:val="000000"/>
          <w:spacing w:val="-2"/>
          <w:w w:val="98"/>
        </w:rPr>
        <w:softHyphen/>
        <w:t>шения официально не опубликованы (не обнародованы), то они не приме</w:t>
      </w:r>
      <w:r>
        <w:rPr>
          <w:color w:val="000000"/>
          <w:spacing w:val="-2"/>
          <w:w w:val="98"/>
        </w:rPr>
        <w:softHyphen/>
        <w:t>няются.</w:t>
      </w:r>
    </w:p>
    <w:p w:rsidR="0018521C" w:rsidRDefault="0018521C">
      <w:pPr>
        <w:widowControl w:val="0"/>
        <w:shd w:val="clear" w:color="auto" w:fill="FFFFFF"/>
        <w:autoSpaceDE w:val="0"/>
        <w:ind w:right="10"/>
        <w:jc w:val="both"/>
      </w:pPr>
    </w:p>
    <w:p w:rsidR="0018521C" w:rsidRDefault="0018521C">
      <w:pPr>
        <w:widowControl w:val="0"/>
        <w:shd w:val="clear" w:color="auto" w:fill="FFFFFF"/>
        <w:autoSpaceDE w:val="0"/>
        <w:ind w:right="10"/>
        <w:jc w:val="both"/>
        <w:rPr>
          <w:color w:val="000000"/>
          <w:spacing w:val="-2"/>
        </w:rPr>
      </w:pPr>
      <w:r>
        <w:rPr>
          <w:color w:val="000000"/>
          <w:w w:val="94"/>
        </w:rPr>
        <w:t xml:space="preserve">   8. Решения Совета депутатов Сой</w:t>
      </w:r>
      <w:r>
        <w:rPr>
          <w:color w:val="000000"/>
          <w:w w:val="94"/>
        </w:rPr>
        <w:softHyphen/>
      </w:r>
      <w:r>
        <w:rPr>
          <w:color w:val="000000"/>
          <w:w w:val="95"/>
        </w:rPr>
        <w:t>гинского сельского поселения вступа</w:t>
      </w:r>
      <w:r>
        <w:rPr>
          <w:color w:val="000000"/>
          <w:w w:val="95"/>
        </w:rPr>
        <w:softHyphen/>
      </w:r>
      <w:r>
        <w:rPr>
          <w:color w:val="000000"/>
          <w:w w:val="98"/>
        </w:rPr>
        <w:t xml:space="preserve">ют в силу со дня их официального </w:t>
      </w:r>
      <w:r>
        <w:rPr>
          <w:color w:val="000000"/>
          <w:w w:val="96"/>
        </w:rPr>
        <w:t xml:space="preserve">опубликования (обнародования), если </w:t>
      </w:r>
      <w:r>
        <w:rPr>
          <w:color w:val="000000"/>
          <w:w w:val="95"/>
        </w:rPr>
        <w:t xml:space="preserve">иное не предусмотрено федеральным </w:t>
      </w:r>
      <w:r>
        <w:rPr>
          <w:color w:val="000000"/>
          <w:w w:val="94"/>
        </w:rPr>
        <w:t xml:space="preserve">законом или самим решением Совета </w:t>
      </w:r>
      <w:r>
        <w:rPr>
          <w:color w:val="000000"/>
          <w:w w:val="95"/>
        </w:rPr>
        <w:t>депутатов Сойгинского сельского посе</w:t>
      </w:r>
      <w:r>
        <w:rPr>
          <w:color w:val="000000"/>
          <w:w w:val="95"/>
        </w:rPr>
        <w:softHyphen/>
      </w:r>
      <w:r>
        <w:rPr>
          <w:color w:val="000000"/>
          <w:spacing w:val="-2"/>
        </w:rPr>
        <w:t>ления.</w:t>
      </w:r>
    </w:p>
    <w:p w:rsidR="0018521C" w:rsidRDefault="0018521C">
      <w:pPr>
        <w:widowControl w:val="0"/>
        <w:shd w:val="clear" w:color="auto" w:fill="FFFFFF"/>
        <w:autoSpaceDE w:val="0"/>
        <w:ind w:right="5"/>
        <w:jc w:val="both"/>
        <w:rPr>
          <w:color w:val="000000"/>
          <w:w w:val="96"/>
        </w:rPr>
      </w:pPr>
      <w:r>
        <w:rPr>
          <w:color w:val="000000"/>
          <w:w w:val="93"/>
        </w:rPr>
        <w:t>Решения Совета депутатов Сойгин</w:t>
      </w:r>
      <w:r>
        <w:rPr>
          <w:color w:val="000000"/>
          <w:w w:val="93"/>
        </w:rPr>
        <w:softHyphen/>
      </w:r>
      <w:r>
        <w:rPr>
          <w:color w:val="000000"/>
          <w:w w:val="96"/>
        </w:rPr>
        <w:t>ского сельского поселения, затрагива</w:t>
      </w:r>
      <w:r>
        <w:rPr>
          <w:color w:val="000000"/>
          <w:w w:val="96"/>
        </w:rPr>
        <w:softHyphen/>
      </w:r>
      <w:r>
        <w:rPr>
          <w:color w:val="000000"/>
          <w:w w:val="95"/>
        </w:rPr>
        <w:t xml:space="preserve">ющие права, свободы и обязанности человека и гражданина, а также права </w:t>
      </w:r>
      <w:r>
        <w:rPr>
          <w:color w:val="000000"/>
          <w:w w:val="96"/>
        </w:rPr>
        <w:t>и обязанности юридических лиц, всту</w:t>
      </w:r>
      <w:r>
        <w:rPr>
          <w:color w:val="000000"/>
          <w:w w:val="96"/>
        </w:rPr>
        <w:softHyphen/>
      </w:r>
      <w:r>
        <w:rPr>
          <w:color w:val="000000"/>
          <w:w w:val="94"/>
        </w:rPr>
        <w:t xml:space="preserve">пают </w:t>
      </w:r>
      <w:r>
        <w:rPr>
          <w:i/>
          <w:iCs/>
          <w:color w:val="000000"/>
          <w:w w:val="94"/>
        </w:rPr>
        <w:t xml:space="preserve">в </w:t>
      </w:r>
      <w:r>
        <w:rPr>
          <w:color w:val="000000"/>
          <w:w w:val="94"/>
        </w:rPr>
        <w:t>силу не ранее чем по истече</w:t>
      </w:r>
      <w:r>
        <w:rPr>
          <w:color w:val="000000"/>
          <w:w w:val="94"/>
        </w:rPr>
        <w:softHyphen/>
        <w:t xml:space="preserve">нии 10 дней со дня их официального </w:t>
      </w:r>
      <w:r>
        <w:rPr>
          <w:color w:val="000000"/>
          <w:w w:val="96"/>
        </w:rPr>
        <w:t>опубликования (обнародования).</w:t>
      </w:r>
    </w:p>
    <w:p w:rsidR="0018521C" w:rsidRDefault="0018521C">
      <w:pPr>
        <w:widowControl w:val="0"/>
        <w:shd w:val="clear" w:color="auto" w:fill="FFFFFF"/>
        <w:autoSpaceDE w:val="0"/>
        <w:ind w:right="5"/>
        <w:jc w:val="both"/>
        <w:rPr>
          <w:color w:val="000000"/>
          <w:w w:val="96"/>
        </w:rPr>
      </w:pPr>
      <w:r>
        <w:rPr>
          <w:color w:val="000000"/>
          <w:w w:val="94"/>
        </w:rPr>
        <w:t xml:space="preserve">  9. Порядок принятия решений Со</w:t>
      </w:r>
      <w:r>
        <w:rPr>
          <w:color w:val="000000"/>
          <w:w w:val="94"/>
        </w:rPr>
        <w:softHyphen/>
        <w:t>вета депутатов Сойгинского сельского поселения регулируются Уставом Сой</w:t>
      </w:r>
      <w:r>
        <w:rPr>
          <w:color w:val="000000"/>
          <w:w w:val="94"/>
        </w:rPr>
        <w:softHyphen/>
      </w:r>
      <w:r>
        <w:rPr>
          <w:color w:val="000000"/>
          <w:w w:val="95"/>
        </w:rPr>
        <w:t>гинского сельского поселения и регла</w:t>
      </w:r>
      <w:r>
        <w:rPr>
          <w:color w:val="000000"/>
          <w:w w:val="95"/>
        </w:rPr>
        <w:softHyphen/>
        <w:t xml:space="preserve">ментом Совета депутатов Сойгинского </w:t>
      </w:r>
      <w:r>
        <w:rPr>
          <w:color w:val="000000"/>
          <w:w w:val="96"/>
        </w:rPr>
        <w:t>сельского поселения.</w:t>
      </w:r>
    </w:p>
    <w:p w:rsidR="0018521C" w:rsidRDefault="0018521C">
      <w:pPr>
        <w:widowControl w:val="0"/>
        <w:shd w:val="clear" w:color="auto" w:fill="FFFFFF"/>
        <w:autoSpaceDE w:val="0"/>
        <w:ind w:left="900" w:firstLine="27"/>
        <w:jc w:val="both"/>
        <w:rPr>
          <w:b/>
          <w:bCs/>
          <w:color w:val="000000"/>
        </w:rPr>
      </w:pPr>
    </w:p>
    <w:p w:rsidR="0018521C" w:rsidRDefault="0018521C">
      <w:pPr>
        <w:widowControl w:val="0"/>
        <w:shd w:val="clear" w:color="auto" w:fill="FFFFFF"/>
        <w:autoSpaceDE w:val="0"/>
        <w:jc w:val="both"/>
        <w:rPr>
          <w:b/>
          <w:bCs/>
          <w:color w:val="000000"/>
          <w:spacing w:val="-11"/>
        </w:rPr>
      </w:pPr>
      <w:r>
        <w:rPr>
          <w:b/>
          <w:bCs/>
          <w:color w:val="000000"/>
        </w:rPr>
        <w:t xml:space="preserve">Статья 16. Компетенция Совета </w:t>
      </w:r>
      <w:r>
        <w:rPr>
          <w:b/>
          <w:bCs/>
          <w:color w:val="000000"/>
          <w:spacing w:val="-6"/>
        </w:rPr>
        <w:t>депутатов Сойгинского муниципаль</w:t>
      </w:r>
      <w:r>
        <w:rPr>
          <w:b/>
          <w:bCs/>
          <w:color w:val="000000"/>
          <w:spacing w:val="-6"/>
        </w:rPr>
        <w:softHyphen/>
      </w:r>
      <w:r>
        <w:rPr>
          <w:b/>
          <w:bCs/>
          <w:color w:val="000000"/>
          <w:spacing w:val="-1"/>
        </w:rPr>
        <w:t>ного образования в сфере индиви</w:t>
      </w:r>
      <w:r>
        <w:rPr>
          <w:b/>
          <w:bCs/>
          <w:color w:val="000000"/>
          <w:spacing w:val="-1"/>
        </w:rPr>
        <w:softHyphen/>
      </w:r>
      <w:r>
        <w:rPr>
          <w:b/>
          <w:bCs/>
          <w:color w:val="000000"/>
        </w:rPr>
        <w:t>дуального правового регулирова</w:t>
      </w:r>
      <w:r>
        <w:rPr>
          <w:b/>
          <w:bCs/>
          <w:color w:val="000000"/>
        </w:rPr>
        <w:softHyphen/>
      </w:r>
      <w:r>
        <w:rPr>
          <w:b/>
          <w:bCs/>
          <w:color w:val="000000"/>
          <w:spacing w:val="-11"/>
        </w:rPr>
        <w:t>ния.</w:t>
      </w:r>
    </w:p>
    <w:p w:rsidR="0018521C" w:rsidRDefault="0018521C">
      <w:pPr>
        <w:widowControl w:val="0"/>
        <w:shd w:val="clear" w:color="auto" w:fill="FFFFFF"/>
        <w:autoSpaceDE w:val="0"/>
        <w:ind w:right="19"/>
        <w:jc w:val="both"/>
        <w:rPr>
          <w:color w:val="000000"/>
          <w:spacing w:val="-2"/>
          <w:w w:val="97"/>
        </w:rPr>
      </w:pPr>
      <w:r>
        <w:rPr>
          <w:color w:val="000000"/>
          <w:w w:val="94"/>
        </w:rPr>
        <w:t xml:space="preserve"> </w:t>
      </w:r>
      <w:r>
        <w:rPr>
          <w:color w:val="000000"/>
          <w:spacing w:val="-2"/>
          <w:w w:val="97"/>
        </w:rPr>
        <w:t>Статья 16. Компетенция Совета депутатов МО "Сойгинское" в сфере индивидуального правового регулирования.</w:t>
      </w:r>
    </w:p>
    <w:p w:rsidR="0018521C" w:rsidRDefault="0018521C">
      <w:pPr>
        <w:pStyle w:val="a8"/>
        <w:spacing w:after="283"/>
        <w:rPr>
          <w:rFonts w:ascii="Times New Roman" w:hAnsi="Times New Roman" w:cs="Times New Roman"/>
        </w:rPr>
      </w:pPr>
      <w:r>
        <w:rPr>
          <w:rFonts w:ascii="Times New Roman" w:hAnsi="Times New Roman" w:cs="Times New Roman"/>
        </w:rPr>
        <w:t> </w:t>
      </w:r>
    </w:p>
    <w:p w:rsidR="0018521C" w:rsidRDefault="0018521C">
      <w:pPr>
        <w:pStyle w:val="a8"/>
        <w:spacing w:after="283"/>
        <w:rPr>
          <w:rFonts w:ascii="Times New Roman" w:hAnsi="Times New Roman" w:cs="Times New Roman"/>
        </w:rPr>
      </w:pPr>
      <w:r>
        <w:rPr>
          <w:rFonts w:ascii="Times New Roman" w:hAnsi="Times New Roman" w:cs="Times New Roman"/>
        </w:rPr>
        <w:t>1.Решение ненормативного характера Совета депутатов, может быть принято исключительно по вопросам ведения Совета депутатов, прямо предусмотренным в Уставе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xml:space="preserve">В случаях, предусмотренных Уставом  МО «Сойгинское», решение ненормативного характера </w:t>
      </w:r>
      <w:r>
        <w:rPr>
          <w:rFonts w:ascii="Times New Roman" w:hAnsi="Times New Roman" w:cs="Times New Roman"/>
        </w:rPr>
        <w:lastRenderedPageBreak/>
        <w:t>Совета депутатов  может быть принято только по инициативе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2.Решения ненормативного характера Совета депутатов принимаются простым большинством голосов от установленной численности  депутатов Совета депутатов и подписываются председателем Совета депутатов.</w:t>
      </w:r>
    </w:p>
    <w:p w:rsidR="0018521C" w:rsidRDefault="0018521C">
      <w:pPr>
        <w:pStyle w:val="a8"/>
        <w:spacing w:after="283"/>
        <w:rPr>
          <w:rFonts w:ascii="Times New Roman" w:hAnsi="Times New Roman" w:cs="Times New Roman"/>
        </w:rPr>
      </w:pPr>
      <w:r>
        <w:rPr>
          <w:rFonts w:ascii="Times New Roman" w:hAnsi="Times New Roman" w:cs="Times New Roman"/>
        </w:rPr>
        <w:t>3.К вопросам ведения Совета депутатов, по которым принимаются решения ненормативного характера, относятся:</w:t>
      </w:r>
    </w:p>
    <w:p w:rsidR="0018521C" w:rsidRDefault="0018521C">
      <w:pPr>
        <w:pStyle w:val="a8"/>
        <w:spacing w:after="283"/>
        <w:rPr>
          <w:rFonts w:ascii="Times New Roman" w:hAnsi="Times New Roman" w:cs="Times New Roman"/>
        </w:rPr>
      </w:pPr>
      <w:r>
        <w:rPr>
          <w:rFonts w:ascii="Times New Roman" w:hAnsi="Times New Roman" w:cs="Times New Roman"/>
        </w:rPr>
        <w:t>а) назначение выборов в Совет депутатов МО  «Сойгинское» в порядке и сроки, установленные федеральными законами и законами Архангельской области, определение границ избирательных округов на выборах в Совет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б) назначение местного референдума МО  «Сойгинское» в порядке, установленном федеральными законами и законами Архангельской области;</w:t>
      </w:r>
    </w:p>
    <w:p w:rsidR="0018521C" w:rsidRDefault="0018521C">
      <w:pPr>
        <w:pStyle w:val="a8"/>
        <w:spacing w:after="283"/>
        <w:rPr>
          <w:rFonts w:ascii="Times New Roman" w:hAnsi="Times New Roman" w:cs="Times New Roman"/>
        </w:rPr>
      </w:pPr>
      <w:r>
        <w:rPr>
          <w:rFonts w:ascii="Times New Roman" w:hAnsi="Times New Roman" w:cs="Times New Roman"/>
        </w:rPr>
        <w:t>в) назначение даты голосования по отзыву Главы МО  «Сойгинское», депутата Совета депутатов МО  «Сойгинское», голосования по вопросам изменения границ  МО  «Сойгинское», преобразования  МО « «Сойгинское» в порядке и сроки, установленные федеральными законами и принимаемыми в соответствии с ними законами Архангельской области;</w:t>
      </w:r>
    </w:p>
    <w:p w:rsidR="0018521C" w:rsidRDefault="0018521C">
      <w:pPr>
        <w:pStyle w:val="a8"/>
        <w:spacing w:after="283"/>
        <w:rPr>
          <w:rFonts w:ascii="Times New Roman" w:hAnsi="Times New Roman" w:cs="Times New Roman"/>
        </w:rPr>
      </w:pPr>
      <w:r>
        <w:rPr>
          <w:rFonts w:ascii="Times New Roman" w:hAnsi="Times New Roman" w:cs="Times New Roman"/>
        </w:rPr>
        <w:t>г) выражение недоверия отдельным должностным лицам местного самоуправления и должностным лицам органов местного самоуправления МО  «Сойгинское» по основаниям и в порядке, предусмотренным Уставом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д) внесение в соответствии с Уставом Архангельской области в Архангельское областное Собрание  депутатов  законопроектов в порядке законодательной инициативы и участие в областном законодательном процессе в иных формах, предусмотренных Уставом и законами Архангельской области;</w:t>
      </w:r>
    </w:p>
    <w:p w:rsidR="0018521C" w:rsidRDefault="0018521C">
      <w:pPr>
        <w:pStyle w:val="a8"/>
        <w:spacing w:after="283"/>
        <w:rPr>
          <w:rFonts w:ascii="Times New Roman" w:hAnsi="Times New Roman" w:cs="Times New Roman"/>
        </w:rPr>
      </w:pPr>
      <w:r>
        <w:rPr>
          <w:rFonts w:ascii="Times New Roman" w:hAnsi="Times New Roman" w:cs="Times New Roman"/>
        </w:rPr>
        <w:t>е) принятие решения об удалении Главы МО  «Сойгинское» в отставку;</w:t>
      </w:r>
    </w:p>
    <w:p w:rsidR="0018521C" w:rsidRDefault="0018521C">
      <w:pPr>
        <w:pStyle w:val="a8"/>
        <w:spacing w:after="283"/>
        <w:rPr>
          <w:rFonts w:ascii="Times New Roman" w:hAnsi="Times New Roman" w:cs="Times New Roman"/>
        </w:rPr>
      </w:pPr>
      <w:r>
        <w:rPr>
          <w:rFonts w:ascii="Times New Roman" w:hAnsi="Times New Roman" w:cs="Times New Roman"/>
        </w:rPr>
        <w:t>ж) избрание Главы МО  «Сойгинское» из числа кандидатов, представленных конкурсной комиссией по результатам конкурса по отбору кандидатур на должность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з) утверждение порядка проведения конкурса по отбору кандидатур на должность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и) утверждение общего числа членов конкурсной комиссии по отбору кандидатур на должность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к) назначение половины членов конкурсной комиссии по отбору кандидатур на должность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л) осуществление иных полномочий, которые требуют принятия индивидуальных правовых актов и которыми Совет депутатов  МО «Сойгинское» наделяется федеральными законами, Уставом и законами Архангельской области и Уставом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4. Решения Совета депутатов Сойгинского сельского поселения, при</w:t>
      </w:r>
      <w:r>
        <w:rPr>
          <w:rFonts w:ascii="Times New Roman" w:hAnsi="Times New Roman" w:cs="Times New Roman"/>
        </w:rPr>
        <w:softHyphen/>
        <w:t>нятые в случаях, предусмотренных подпунктами «а» - «д» пункта 3 насто</w:t>
      </w:r>
      <w:r>
        <w:rPr>
          <w:rFonts w:ascii="Times New Roman" w:hAnsi="Times New Roman" w:cs="Times New Roman"/>
        </w:rPr>
        <w:softHyphen/>
        <w:t>ящей статьи Устава Сойгинского сель</w:t>
      </w:r>
      <w:r>
        <w:rPr>
          <w:rFonts w:ascii="Times New Roman" w:hAnsi="Times New Roman" w:cs="Times New Roman"/>
        </w:rPr>
        <w:softHyphen/>
        <w:t>ского поселения, подлежат официаль</w:t>
      </w:r>
      <w:r>
        <w:rPr>
          <w:rFonts w:ascii="Times New Roman" w:hAnsi="Times New Roman" w:cs="Times New Roman"/>
        </w:rPr>
        <w:softHyphen/>
        <w:t>ному опубликованию (обнародованию) в порядке, установленном для офици</w:t>
      </w:r>
      <w:r>
        <w:rPr>
          <w:rFonts w:ascii="Times New Roman" w:hAnsi="Times New Roman" w:cs="Times New Roman"/>
        </w:rPr>
        <w:softHyphen/>
        <w:t>ального опубликования (обнародования) решений Совета депутатов Сой</w:t>
      </w:r>
      <w:r>
        <w:rPr>
          <w:rFonts w:ascii="Times New Roman" w:hAnsi="Times New Roman" w:cs="Times New Roman"/>
        </w:rPr>
        <w:softHyphen/>
        <w:t>гинского сельского поселения.</w:t>
      </w:r>
    </w:p>
    <w:p w:rsidR="0018521C" w:rsidRDefault="0018521C">
      <w:pPr>
        <w:pStyle w:val="a8"/>
        <w:spacing w:after="283"/>
        <w:rPr>
          <w:rFonts w:ascii="Times New Roman" w:hAnsi="Times New Roman" w:cs="Times New Roman"/>
        </w:rPr>
      </w:pPr>
      <w:r>
        <w:rPr>
          <w:rFonts w:ascii="Times New Roman" w:hAnsi="Times New Roman" w:cs="Times New Roman"/>
        </w:rPr>
        <w:lastRenderedPageBreak/>
        <w:t> 5. Порядок принятия решений Совета депутатов Сойгинского сельского поселения регулируются Ус</w:t>
      </w:r>
      <w:r>
        <w:rPr>
          <w:rFonts w:ascii="Times New Roman" w:hAnsi="Times New Roman" w:cs="Times New Roman"/>
        </w:rPr>
        <w:softHyphen/>
        <w:t>тавом Сойгинского сельского поселе</w:t>
      </w:r>
      <w:r>
        <w:rPr>
          <w:rFonts w:ascii="Times New Roman" w:hAnsi="Times New Roman" w:cs="Times New Roman"/>
        </w:rPr>
        <w:softHyphen/>
        <w:t xml:space="preserve">ния и  решениями Совета депутатов Сойгинского сельского поселения. </w:t>
      </w:r>
    </w:p>
    <w:p w:rsidR="0018521C" w:rsidRDefault="0018521C">
      <w:pPr>
        <w:pStyle w:val="a8"/>
        <w:spacing w:after="283"/>
        <w:rPr>
          <w:rFonts w:ascii="Times New Roman" w:hAnsi="Times New Roman" w:cs="Times New Roman"/>
        </w:rPr>
      </w:pPr>
      <w:r>
        <w:rPr>
          <w:rFonts w:ascii="Times New Roman" w:hAnsi="Times New Roman" w:cs="Times New Roman"/>
        </w:rPr>
        <w:t> 6. Удаление Главы МО «Сойгинское» в отставку оформляется решением Совета депутатов МО «Сойгинское» и подписывается председателем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Решение Совета депутатов об удалении Главы МО «Сойгинское»  в отставку принимается в порядке, предусмотренном статьей 74.1 Федерального закона от 06 октября 2003 года № 131-ФЗ «Об общих принципах организации местного самоуправления в Российской Федерации».</w:t>
      </w:r>
    </w:p>
    <w:p w:rsidR="0018521C" w:rsidRDefault="0018521C">
      <w:pPr>
        <w:pStyle w:val="a8"/>
        <w:spacing w:after="283"/>
        <w:rPr>
          <w:rFonts w:ascii="Times New Roman" w:hAnsi="Times New Roman" w:cs="Times New Roman"/>
        </w:rPr>
      </w:pPr>
      <w:r>
        <w:rPr>
          <w:rFonts w:ascii="Times New Roman" w:hAnsi="Times New Roman" w:cs="Times New Roman"/>
        </w:rPr>
        <w:t>Решение Совета депутатов об удалении Главы МО «Сойгинское» в отставку считается принятым, если за него проголосовало не менее двух третей от установленной численности депутатов Совета депутатов.</w:t>
      </w:r>
    </w:p>
    <w:p w:rsidR="0018521C" w:rsidRDefault="0018521C">
      <w:pPr>
        <w:widowControl w:val="0"/>
        <w:shd w:val="clear" w:color="auto" w:fill="FFFFFF"/>
        <w:autoSpaceDE w:val="0"/>
        <w:ind w:right="19"/>
        <w:jc w:val="both"/>
      </w:pPr>
    </w:p>
    <w:p w:rsidR="0018521C" w:rsidRDefault="0018521C">
      <w:pPr>
        <w:widowControl w:val="0"/>
        <w:shd w:val="clear" w:color="auto" w:fill="FFFFFF"/>
        <w:autoSpaceDE w:val="0"/>
        <w:ind w:right="29"/>
        <w:jc w:val="both"/>
        <w:rPr>
          <w:b/>
          <w:bCs/>
          <w:color w:val="000000"/>
          <w:spacing w:val="-10"/>
        </w:rPr>
      </w:pPr>
      <w:r>
        <w:rPr>
          <w:b/>
          <w:bCs/>
          <w:color w:val="000000"/>
        </w:rPr>
        <w:t xml:space="preserve">Статья 17. Компетенция Совета </w:t>
      </w:r>
      <w:r>
        <w:rPr>
          <w:b/>
          <w:bCs/>
          <w:color w:val="000000"/>
          <w:spacing w:val="-6"/>
        </w:rPr>
        <w:t>депутатов Сойгинского муниципаль</w:t>
      </w:r>
      <w:r>
        <w:rPr>
          <w:b/>
          <w:bCs/>
          <w:color w:val="000000"/>
          <w:spacing w:val="-6"/>
        </w:rPr>
        <w:softHyphen/>
      </w:r>
      <w:r>
        <w:rPr>
          <w:b/>
          <w:bCs/>
          <w:color w:val="000000"/>
        </w:rPr>
        <w:t>ного образования в сфере контро</w:t>
      </w:r>
      <w:r>
        <w:rPr>
          <w:b/>
          <w:bCs/>
          <w:color w:val="000000"/>
        </w:rPr>
        <w:softHyphen/>
      </w:r>
      <w:r>
        <w:rPr>
          <w:b/>
          <w:bCs/>
          <w:color w:val="000000"/>
          <w:spacing w:val="-10"/>
        </w:rPr>
        <w:t>ля.</w:t>
      </w:r>
    </w:p>
    <w:p w:rsidR="0018521C" w:rsidRDefault="0018521C">
      <w:pPr>
        <w:widowControl w:val="0"/>
        <w:shd w:val="clear" w:color="auto" w:fill="FFFFFF"/>
        <w:autoSpaceDE w:val="0"/>
        <w:ind w:right="29"/>
        <w:jc w:val="both"/>
        <w:rPr>
          <w:color w:val="000000"/>
          <w:w w:val="97"/>
        </w:rPr>
      </w:pPr>
      <w:r>
        <w:rPr>
          <w:color w:val="000000"/>
          <w:w w:val="97"/>
        </w:rPr>
        <w:t xml:space="preserve">  1. Контроль за исполнением  органами и должностными лицами местного самоуправления Сойгинского сельского поселения   полномочий по решению вопросов местного значения муниципального образования «Сойгинское»  в исключительной компетенции  Совета депутатов Сойгинского сельского поселения .</w:t>
      </w:r>
    </w:p>
    <w:p w:rsidR="0018521C" w:rsidRDefault="0018521C">
      <w:pPr>
        <w:widowControl w:val="0"/>
        <w:shd w:val="clear" w:color="auto" w:fill="FFFFFF"/>
        <w:autoSpaceDE w:val="0"/>
        <w:ind w:right="29"/>
        <w:jc w:val="both"/>
        <w:rPr>
          <w:color w:val="000000"/>
          <w:w w:val="97"/>
        </w:rPr>
      </w:pPr>
      <w:r>
        <w:rPr>
          <w:color w:val="000000"/>
          <w:w w:val="97"/>
        </w:rPr>
        <w:t>Совет депутатов Сойгинского сельского поселения имеет право в порядке  и формах, предусмотренных настоящей статьёй , осуществлять контроль  за использованием  органами местного самоуправления  поселений, входящих в состав Сойгинского сельского поселения , материальных ресурсов и финансовых средств, для  осуществления  переданных  им отдельных полномочий  органов местного самоуправления  муниципального образования «Сойгинское».</w:t>
      </w:r>
    </w:p>
    <w:p w:rsidR="0018521C" w:rsidRDefault="0018521C">
      <w:pPr>
        <w:widowControl w:val="0"/>
        <w:shd w:val="clear" w:color="auto" w:fill="FFFFFF"/>
        <w:autoSpaceDE w:val="0"/>
        <w:ind w:right="29"/>
        <w:jc w:val="both"/>
        <w:rPr>
          <w:color w:val="000000"/>
          <w:w w:val="97"/>
        </w:rPr>
      </w:pPr>
      <w:r>
        <w:rPr>
          <w:color w:val="000000"/>
          <w:w w:val="97"/>
        </w:rPr>
        <w:t xml:space="preserve">Совет депутатов Сойгинского сельского поселения  осуществляет  контроль за деятельностью главы Сойгинского сельского поселения, Администрации, руководителей  муниципальных предприятий и учреждений Сойгинского сельского поселения , в том  числе  за исполнением  ими своих полномочий , в формах депутатского обращения,  депутатского вопроса, депутатского расследования и деятельности  специальной комиссии Совета  депутатов  Сойгинского сельского поселения , а также  в иных формах , не противоречащих законодательству.  </w:t>
      </w:r>
    </w:p>
    <w:p w:rsidR="0018521C" w:rsidRDefault="0018521C">
      <w:pPr>
        <w:widowControl w:val="0"/>
        <w:shd w:val="clear" w:color="auto" w:fill="FFFFFF"/>
        <w:autoSpaceDE w:val="0"/>
        <w:ind w:right="29"/>
        <w:jc w:val="both"/>
        <w:rPr>
          <w:color w:val="000000"/>
          <w:w w:val="97"/>
        </w:rPr>
      </w:pPr>
      <w:r>
        <w:t xml:space="preserve">       1.1. Совет депутатов Сойгинского сельского поселения заслушивает ежегодные отчеты главы Сойгинского сельского поселения о результатах его деятельности, деятельности администрации Сойгинского сельского поселения и иных подведомственных главе Сойгинского сельского поселения органов местного самоуправления, в том числе о решении вопросов, поставленных Советом депутатов Сойгинского сельского поселения</w:t>
      </w:r>
      <w:r>
        <w:rPr>
          <w:color w:val="000000"/>
          <w:w w:val="97"/>
        </w:rPr>
        <w:t xml:space="preserve"> </w:t>
      </w:r>
    </w:p>
    <w:p w:rsidR="0018521C" w:rsidRDefault="0018521C">
      <w:pPr>
        <w:widowControl w:val="0"/>
        <w:shd w:val="clear" w:color="auto" w:fill="FFFFFF"/>
        <w:autoSpaceDE w:val="0"/>
        <w:ind w:right="19"/>
        <w:jc w:val="both"/>
        <w:rPr>
          <w:color w:val="000000"/>
          <w:spacing w:val="-2"/>
        </w:rPr>
      </w:pPr>
      <w:r>
        <w:rPr>
          <w:color w:val="000000"/>
          <w:w w:val="95"/>
        </w:rPr>
        <w:t xml:space="preserve">  2. Каждый депутат Совета депута</w:t>
      </w:r>
      <w:r>
        <w:rPr>
          <w:color w:val="000000"/>
          <w:w w:val="95"/>
        </w:rPr>
        <w:softHyphen/>
        <w:t xml:space="preserve">тов Сойгинского сельского поселения вправе направлять главе Сойгинского сельского поселения, муниципальным </w:t>
      </w:r>
      <w:r>
        <w:rPr>
          <w:color w:val="000000"/>
          <w:w w:val="96"/>
        </w:rPr>
        <w:t>служащим администрации Сойгинско</w:t>
      </w:r>
      <w:r>
        <w:rPr>
          <w:color w:val="000000"/>
          <w:w w:val="96"/>
        </w:rPr>
        <w:softHyphen/>
      </w:r>
      <w:r>
        <w:rPr>
          <w:color w:val="000000"/>
          <w:w w:val="98"/>
        </w:rPr>
        <w:t>го сельского поселения, руководите</w:t>
      </w:r>
      <w:r>
        <w:rPr>
          <w:color w:val="000000"/>
          <w:w w:val="98"/>
        </w:rPr>
        <w:softHyphen/>
      </w:r>
      <w:r>
        <w:rPr>
          <w:color w:val="000000"/>
          <w:w w:val="95"/>
        </w:rPr>
        <w:t>лям муниципальных предприятий и уч</w:t>
      </w:r>
      <w:r>
        <w:rPr>
          <w:color w:val="000000"/>
          <w:w w:val="95"/>
        </w:rPr>
        <w:softHyphen/>
        <w:t>реждений Сойгинского сельского посе</w:t>
      </w:r>
      <w:r>
        <w:rPr>
          <w:color w:val="000000"/>
          <w:w w:val="95"/>
        </w:rPr>
        <w:softHyphen/>
        <w:t>ления депутатский вопрос в письмен</w:t>
      </w:r>
      <w:r>
        <w:rPr>
          <w:color w:val="000000"/>
          <w:w w:val="95"/>
        </w:rPr>
        <w:softHyphen/>
      </w:r>
      <w:r>
        <w:rPr>
          <w:color w:val="000000"/>
          <w:w w:val="93"/>
        </w:rPr>
        <w:t xml:space="preserve">ной форме с требованием в срок не </w:t>
      </w:r>
      <w:r>
        <w:rPr>
          <w:color w:val="000000"/>
          <w:w w:val="97"/>
        </w:rPr>
        <w:t xml:space="preserve">позднее 20 дней со дня получения </w:t>
      </w:r>
      <w:r>
        <w:rPr>
          <w:color w:val="000000"/>
          <w:w w:val="94"/>
        </w:rPr>
        <w:t>предоставить подлинники или заверен</w:t>
      </w:r>
      <w:r>
        <w:rPr>
          <w:color w:val="000000"/>
          <w:w w:val="94"/>
        </w:rPr>
        <w:softHyphen/>
      </w:r>
      <w:r>
        <w:rPr>
          <w:color w:val="000000"/>
          <w:w w:val="95"/>
        </w:rPr>
        <w:t>ные копии любых документов, имею</w:t>
      </w:r>
      <w:r>
        <w:rPr>
          <w:color w:val="000000"/>
          <w:w w:val="95"/>
        </w:rPr>
        <w:softHyphen/>
        <w:t>щихся в распоряжении указанных дол</w:t>
      </w:r>
      <w:r>
        <w:rPr>
          <w:color w:val="000000"/>
          <w:w w:val="95"/>
        </w:rPr>
        <w:softHyphen/>
        <w:t xml:space="preserve">жностных лиц или возглавляемых ими </w:t>
      </w:r>
      <w:r>
        <w:rPr>
          <w:color w:val="000000"/>
        </w:rPr>
        <w:t xml:space="preserve">предприятий или учреждений либо </w:t>
      </w:r>
      <w:r>
        <w:rPr>
          <w:color w:val="000000"/>
          <w:w w:val="97"/>
        </w:rPr>
        <w:t xml:space="preserve">предоставить иную </w:t>
      </w:r>
      <w:r>
        <w:rPr>
          <w:color w:val="000000"/>
          <w:spacing w:val="12"/>
          <w:w w:val="97"/>
        </w:rPr>
        <w:t>информацию</w:t>
      </w:r>
      <w:r>
        <w:rPr>
          <w:color w:val="000000"/>
          <w:w w:val="97"/>
        </w:rPr>
        <w:t xml:space="preserve"> в </w:t>
      </w:r>
      <w:r>
        <w:rPr>
          <w:color w:val="000000"/>
          <w:w w:val="96"/>
        </w:rPr>
        <w:t xml:space="preserve">виде ответов на вопросы. Документы, </w:t>
      </w:r>
      <w:r>
        <w:rPr>
          <w:color w:val="000000"/>
          <w:w w:val="98"/>
        </w:rPr>
        <w:t>содержащие информацию с ограни</w:t>
      </w:r>
      <w:r>
        <w:rPr>
          <w:color w:val="000000"/>
          <w:w w:val="98"/>
        </w:rPr>
        <w:softHyphen/>
      </w:r>
      <w:r>
        <w:rPr>
          <w:color w:val="000000"/>
          <w:w w:val="96"/>
        </w:rPr>
        <w:t>ченным доступом, предоставляются в порядке, установленном федеральны</w:t>
      </w:r>
      <w:r>
        <w:rPr>
          <w:color w:val="000000"/>
          <w:w w:val="96"/>
        </w:rPr>
        <w:softHyphen/>
      </w:r>
      <w:r>
        <w:rPr>
          <w:color w:val="000000"/>
          <w:w w:val="95"/>
        </w:rPr>
        <w:t xml:space="preserve">ми законами о государственной тайне и иной информации с ограниченным </w:t>
      </w:r>
      <w:r>
        <w:rPr>
          <w:color w:val="000000"/>
          <w:spacing w:val="-2"/>
        </w:rPr>
        <w:t>доступом.</w:t>
      </w:r>
    </w:p>
    <w:p w:rsidR="0018521C" w:rsidRDefault="0018521C">
      <w:pPr>
        <w:widowControl w:val="0"/>
        <w:shd w:val="clear" w:color="auto" w:fill="FFFFFF"/>
        <w:autoSpaceDE w:val="0"/>
        <w:ind w:right="14"/>
        <w:jc w:val="both"/>
        <w:rPr>
          <w:color w:val="000000"/>
          <w:w w:val="95"/>
        </w:rPr>
      </w:pPr>
      <w:r>
        <w:rPr>
          <w:color w:val="000000"/>
          <w:w w:val="98"/>
        </w:rPr>
        <w:t xml:space="preserve">  3. Совет депутатов Сойгинского </w:t>
      </w:r>
      <w:r>
        <w:rPr>
          <w:color w:val="000000"/>
          <w:w w:val="95"/>
        </w:rPr>
        <w:t>сельского поселения вправе принять решение о проведении на засе</w:t>
      </w:r>
      <w:r>
        <w:rPr>
          <w:color w:val="000000"/>
          <w:w w:val="95"/>
        </w:rPr>
        <w:softHyphen/>
        <w:t>дании Совета депутатов Сойгинского сельского поселения часа вопросов.</w:t>
      </w:r>
    </w:p>
    <w:p w:rsidR="0018521C" w:rsidRDefault="0018521C">
      <w:pPr>
        <w:widowControl w:val="0"/>
        <w:shd w:val="clear" w:color="auto" w:fill="FFFFFF"/>
        <w:autoSpaceDE w:val="0"/>
        <w:ind w:right="5"/>
        <w:jc w:val="both"/>
        <w:rPr>
          <w:color w:val="000000"/>
          <w:spacing w:val="-2"/>
          <w:w w:val="98"/>
        </w:rPr>
      </w:pPr>
      <w:r>
        <w:rPr>
          <w:color w:val="000000"/>
          <w:w w:val="95"/>
        </w:rPr>
        <w:t xml:space="preserve">  На час вопросов могут приглашать</w:t>
      </w:r>
      <w:r>
        <w:rPr>
          <w:color w:val="000000"/>
          <w:w w:val="95"/>
        </w:rPr>
        <w:softHyphen/>
        <w:t>ся глава Сойгинского сельского посе</w:t>
      </w:r>
      <w:r>
        <w:rPr>
          <w:color w:val="000000"/>
          <w:w w:val="95"/>
        </w:rPr>
        <w:softHyphen/>
      </w:r>
      <w:r>
        <w:rPr>
          <w:color w:val="000000"/>
          <w:w w:val="96"/>
        </w:rPr>
        <w:t>ления, муниципальные служащие ад</w:t>
      </w:r>
      <w:r>
        <w:rPr>
          <w:color w:val="000000"/>
          <w:w w:val="96"/>
        </w:rPr>
        <w:softHyphen/>
        <w:t xml:space="preserve">министрации </w:t>
      </w:r>
      <w:r>
        <w:rPr>
          <w:color w:val="000000"/>
          <w:spacing w:val="10"/>
          <w:w w:val="96"/>
        </w:rPr>
        <w:t>Сойгинского</w:t>
      </w:r>
      <w:r>
        <w:rPr>
          <w:color w:val="000000"/>
          <w:w w:val="96"/>
        </w:rPr>
        <w:t xml:space="preserve"> сельского поселения, руководители муниципаль</w:t>
      </w:r>
      <w:r>
        <w:rPr>
          <w:color w:val="000000"/>
          <w:w w:val="96"/>
        </w:rPr>
        <w:softHyphen/>
      </w:r>
      <w:r>
        <w:rPr>
          <w:color w:val="000000"/>
          <w:w w:val="95"/>
        </w:rPr>
        <w:t>ных предприятий и учреждений Сой</w:t>
      </w:r>
      <w:r>
        <w:rPr>
          <w:color w:val="000000"/>
          <w:w w:val="95"/>
        </w:rPr>
        <w:softHyphen/>
        <w:t>гинского сельского поселения. Пригла</w:t>
      </w:r>
      <w:r>
        <w:rPr>
          <w:color w:val="000000"/>
          <w:w w:val="95"/>
        </w:rPr>
        <w:softHyphen/>
      </w:r>
      <w:r>
        <w:rPr>
          <w:color w:val="000000"/>
          <w:w w:val="94"/>
        </w:rPr>
        <w:t>шенные лица обязаны явиться на час вопросов и ответить на устные вопро</w:t>
      </w:r>
      <w:r>
        <w:rPr>
          <w:color w:val="000000"/>
          <w:w w:val="94"/>
        </w:rPr>
        <w:softHyphen/>
      </w:r>
      <w:r>
        <w:rPr>
          <w:color w:val="000000"/>
          <w:w w:val="95"/>
        </w:rPr>
        <w:t>сы депутатов Совета депутатов Сой</w:t>
      </w:r>
      <w:r>
        <w:rPr>
          <w:color w:val="000000"/>
          <w:w w:val="95"/>
        </w:rPr>
        <w:softHyphen/>
        <w:t>гинского сельского поселения. Обсуж</w:t>
      </w:r>
      <w:r>
        <w:rPr>
          <w:color w:val="000000"/>
          <w:w w:val="95"/>
        </w:rPr>
        <w:softHyphen/>
      </w:r>
      <w:r>
        <w:rPr>
          <w:color w:val="000000"/>
          <w:w w:val="94"/>
        </w:rPr>
        <w:t xml:space="preserve">дение по ответам приглашенных лиц </w:t>
      </w:r>
      <w:r>
        <w:rPr>
          <w:color w:val="000000"/>
          <w:w w:val="97"/>
        </w:rPr>
        <w:t>не открывается, и какие-либо муници</w:t>
      </w:r>
      <w:r>
        <w:rPr>
          <w:color w:val="000000"/>
          <w:w w:val="97"/>
        </w:rPr>
        <w:softHyphen/>
      </w:r>
      <w:r>
        <w:rPr>
          <w:color w:val="000000"/>
          <w:w w:val="94"/>
        </w:rPr>
        <w:t>пальные правовые акты не могут при</w:t>
      </w:r>
      <w:r>
        <w:rPr>
          <w:color w:val="000000"/>
          <w:w w:val="94"/>
        </w:rPr>
        <w:softHyphen/>
      </w:r>
      <w:r>
        <w:rPr>
          <w:color w:val="000000"/>
          <w:spacing w:val="-2"/>
          <w:w w:val="98"/>
        </w:rPr>
        <w:t>ниматься.</w:t>
      </w:r>
    </w:p>
    <w:p w:rsidR="0018521C" w:rsidRDefault="0018521C">
      <w:pPr>
        <w:widowControl w:val="0"/>
        <w:shd w:val="clear" w:color="auto" w:fill="FFFFFF"/>
        <w:autoSpaceDE w:val="0"/>
        <w:jc w:val="both"/>
        <w:rPr>
          <w:color w:val="000000"/>
          <w:spacing w:val="-2"/>
          <w:w w:val="97"/>
        </w:rPr>
      </w:pPr>
      <w:r>
        <w:rPr>
          <w:color w:val="000000"/>
          <w:w w:val="96"/>
        </w:rPr>
        <w:t xml:space="preserve">  4. Совет депутатов </w:t>
      </w:r>
      <w:r>
        <w:rPr>
          <w:color w:val="000000"/>
          <w:spacing w:val="12"/>
          <w:w w:val="96"/>
        </w:rPr>
        <w:t xml:space="preserve">Сойгинского </w:t>
      </w:r>
      <w:r>
        <w:rPr>
          <w:color w:val="000000"/>
          <w:w w:val="95"/>
        </w:rPr>
        <w:t>сельского поселения вправе по иници</w:t>
      </w:r>
      <w:r>
        <w:rPr>
          <w:color w:val="000000"/>
          <w:w w:val="95"/>
        </w:rPr>
        <w:softHyphen/>
      </w:r>
      <w:r>
        <w:rPr>
          <w:color w:val="000000"/>
          <w:w w:val="94"/>
        </w:rPr>
        <w:t xml:space="preserve">ативе не менее одной трети </w:t>
      </w:r>
      <w:r>
        <w:rPr>
          <w:color w:val="000000"/>
          <w:w w:val="94"/>
        </w:rPr>
        <w:lastRenderedPageBreak/>
        <w:t>от уста</w:t>
      </w:r>
      <w:r>
        <w:rPr>
          <w:color w:val="000000"/>
          <w:w w:val="94"/>
        </w:rPr>
        <w:softHyphen/>
        <w:t>новленной численности депутатов Со</w:t>
      </w:r>
      <w:r>
        <w:rPr>
          <w:color w:val="000000"/>
          <w:w w:val="94"/>
        </w:rPr>
        <w:softHyphen/>
        <w:t xml:space="preserve">вета депутатов Сойгинского сельского </w:t>
      </w:r>
      <w:r>
        <w:rPr>
          <w:color w:val="000000"/>
          <w:w w:val="96"/>
        </w:rPr>
        <w:t>поселения принять решение о</w:t>
      </w:r>
      <w:r>
        <w:t xml:space="preserve"> </w:t>
      </w:r>
      <w:r>
        <w:rPr>
          <w:color w:val="000000"/>
          <w:w w:val="96"/>
        </w:rPr>
        <w:t>направлении главе Сойгинского сельс</w:t>
      </w:r>
      <w:r>
        <w:rPr>
          <w:color w:val="000000"/>
          <w:w w:val="96"/>
        </w:rPr>
        <w:softHyphen/>
        <w:t>кого поселения, муниципальному слу</w:t>
      </w:r>
      <w:r>
        <w:rPr>
          <w:color w:val="000000"/>
          <w:w w:val="96"/>
        </w:rPr>
        <w:softHyphen/>
      </w:r>
      <w:r>
        <w:rPr>
          <w:color w:val="000000"/>
          <w:w w:val="97"/>
        </w:rPr>
        <w:t xml:space="preserve">жащему администрации Сойгинского </w:t>
      </w:r>
      <w:r>
        <w:rPr>
          <w:color w:val="000000"/>
          <w:w w:val="95"/>
        </w:rPr>
        <w:t>сельского поселения или руководите</w:t>
      </w:r>
      <w:r>
        <w:rPr>
          <w:color w:val="000000"/>
          <w:w w:val="95"/>
        </w:rPr>
        <w:softHyphen/>
        <w:t>лю муниципального предприятия или учреждения Сойгинского сельского по</w:t>
      </w:r>
      <w:r>
        <w:rPr>
          <w:color w:val="000000"/>
          <w:w w:val="95"/>
        </w:rPr>
        <w:softHyphen/>
        <w:t>селения депутатского запроса с тре</w:t>
      </w:r>
      <w:r>
        <w:rPr>
          <w:color w:val="000000"/>
          <w:w w:val="95"/>
        </w:rPr>
        <w:softHyphen/>
        <w:t>бованием явиться на заседание Сове</w:t>
      </w:r>
      <w:r>
        <w:rPr>
          <w:color w:val="000000"/>
          <w:w w:val="95"/>
        </w:rPr>
        <w:softHyphen/>
      </w:r>
      <w:r>
        <w:rPr>
          <w:color w:val="000000"/>
          <w:w w:val="98"/>
        </w:rPr>
        <w:t xml:space="preserve">та депутатов Сойгинского сельского </w:t>
      </w:r>
      <w:r>
        <w:rPr>
          <w:color w:val="000000"/>
          <w:w w:val="95"/>
        </w:rPr>
        <w:t>поселения и дать объяснения совер</w:t>
      </w:r>
      <w:r>
        <w:rPr>
          <w:color w:val="000000"/>
          <w:w w:val="95"/>
        </w:rPr>
        <w:softHyphen/>
      </w:r>
      <w:r>
        <w:rPr>
          <w:color w:val="000000"/>
          <w:w w:val="96"/>
        </w:rPr>
        <w:t>шения определенных действий соот</w:t>
      </w:r>
      <w:r>
        <w:rPr>
          <w:color w:val="000000"/>
          <w:w w:val="96"/>
        </w:rPr>
        <w:softHyphen/>
      </w:r>
      <w:r>
        <w:rPr>
          <w:color w:val="000000"/>
          <w:w w:val="94"/>
        </w:rPr>
        <w:t xml:space="preserve">ветствующим лицом или разъяснения </w:t>
      </w:r>
      <w:r>
        <w:rPr>
          <w:color w:val="000000"/>
          <w:w w:val="95"/>
        </w:rPr>
        <w:t>общей деятельности соответствующе</w:t>
      </w:r>
      <w:r>
        <w:rPr>
          <w:color w:val="000000"/>
          <w:w w:val="95"/>
        </w:rPr>
        <w:softHyphen/>
      </w:r>
      <w:r>
        <w:rPr>
          <w:color w:val="000000"/>
        </w:rPr>
        <w:t xml:space="preserve">го лица. Вызванные лица обязаны </w:t>
      </w:r>
      <w:r>
        <w:rPr>
          <w:color w:val="000000"/>
          <w:w w:val="95"/>
        </w:rPr>
        <w:t>явиться на заседание Совета депута</w:t>
      </w:r>
      <w:r>
        <w:rPr>
          <w:color w:val="000000"/>
          <w:w w:val="95"/>
        </w:rPr>
        <w:softHyphen/>
        <w:t xml:space="preserve">тов Сойгинского сельского поселения </w:t>
      </w:r>
      <w:r>
        <w:rPr>
          <w:color w:val="000000"/>
          <w:w w:val="97"/>
        </w:rPr>
        <w:t xml:space="preserve">и дать </w:t>
      </w:r>
      <w:r>
        <w:rPr>
          <w:color w:val="000000"/>
          <w:spacing w:val="13"/>
          <w:w w:val="97"/>
        </w:rPr>
        <w:t>указанные</w:t>
      </w:r>
      <w:r>
        <w:rPr>
          <w:color w:val="000000"/>
          <w:w w:val="97"/>
        </w:rPr>
        <w:t xml:space="preserve"> объяснения или </w:t>
      </w:r>
      <w:r>
        <w:rPr>
          <w:color w:val="000000"/>
          <w:spacing w:val="-2"/>
          <w:w w:val="97"/>
        </w:rPr>
        <w:t>разъяснения.</w:t>
      </w:r>
    </w:p>
    <w:p w:rsidR="0018521C" w:rsidRDefault="0018521C">
      <w:pPr>
        <w:widowControl w:val="0"/>
        <w:shd w:val="clear" w:color="auto" w:fill="FFFFFF"/>
        <w:autoSpaceDE w:val="0"/>
        <w:spacing w:before="5"/>
        <w:ind w:right="19"/>
        <w:jc w:val="both"/>
        <w:rPr>
          <w:color w:val="000000"/>
          <w:w w:val="96"/>
        </w:rPr>
      </w:pPr>
      <w:r>
        <w:rPr>
          <w:color w:val="000000"/>
          <w:w w:val="95"/>
        </w:rPr>
        <w:t xml:space="preserve">  Заседание Совета депутатов Сой</w:t>
      </w:r>
      <w:r>
        <w:rPr>
          <w:color w:val="000000"/>
          <w:w w:val="95"/>
        </w:rPr>
        <w:softHyphen/>
        <w:t>гинского сельского поселения, на кото</w:t>
      </w:r>
      <w:r>
        <w:rPr>
          <w:color w:val="000000"/>
          <w:w w:val="95"/>
        </w:rPr>
        <w:softHyphen/>
      </w:r>
      <w:r>
        <w:rPr>
          <w:color w:val="000000"/>
          <w:w w:val="96"/>
        </w:rPr>
        <w:t xml:space="preserve">ром должны быть даны объяснения </w:t>
      </w:r>
      <w:r>
        <w:rPr>
          <w:color w:val="000000"/>
          <w:w w:val="102"/>
        </w:rPr>
        <w:t xml:space="preserve">или разъяснения соответствующих </w:t>
      </w:r>
      <w:r>
        <w:rPr>
          <w:color w:val="000000"/>
          <w:w w:val="95"/>
        </w:rPr>
        <w:t>лиц, проводится не ранее чем через 20 дней со дня принятия реше</w:t>
      </w:r>
      <w:r>
        <w:rPr>
          <w:color w:val="000000"/>
          <w:w w:val="95"/>
        </w:rPr>
        <w:softHyphen/>
      </w:r>
      <w:r>
        <w:rPr>
          <w:color w:val="000000"/>
        </w:rPr>
        <w:t xml:space="preserve">ния Совета депутатов Сойгинского </w:t>
      </w:r>
      <w:r>
        <w:rPr>
          <w:color w:val="000000"/>
          <w:w w:val="97"/>
        </w:rPr>
        <w:t xml:space="preserve">сельского поселения о направлении </w:t>
      </w:r>
      <w:r>
        <w:rPr>
          <w:color w:val="000000"/>
          <w:w w:val="94"/>
        </w:rPr>
        <w:t>депутатского запроса. Результаты об</w:t>
      </w:r>
      <w:r>
        <w:rPr>
          <w:color w:val="000000"/>
          <w:w w:val="94"/>
        </w:rPr>
        <w:softHyphen/>
      </w:r>
      <w:r>
        <w:rPr>
          <w:color w:val="000000"/>
          <w:w w:val="96"/>
        </w:rPr>
        <w:t>суждения депутатского запроса и дан</w:t>
      </w:r>
      <w:r>
        <w:rPr>
          <w:color w:val="000000"/>
          <w:w w:val="96"/>
        </w:rPr>
        <w:softHyphen/>
      </w:r>
      <w:r>
        <w:rPr>
          <w:color w:val="000000"/>
          <w:w w:val="94"/>
        </w:rPr>
        <w:t>ных на него объяснений или разъясне</w:t>
      </w:r>
      <w:r>
        <w:rPr>
          <w:color w:val="000000"/>
          <w:w w:val="94"/>
        </w:rPr>
        <w:softHyphen/>
        <w:t>ний оформляются в виде отчета, кото</w:t>
      </w:r>
      <w:r>
        <w:rPr>
          <w:color w:val="000000"/>
          <w:w w:val="94"/>
        </w:rPr>
        <w:softHyphen/>
        <w:t>рый подлежит опубликованию в поряд</w:t>
      </w:r>
      <w:r>
        <w:rPr>
          <w:color w:val="000000"/>
          <w:w w:val="94"/>
        </w:rPr>
        <w:softHyphen/>
      </w:r>
      <w:r>
        <w:rPr>
          <w:color w:val="000000"/>
          <w:w w:val="96"/>
        </w:rPr>
        <w:t>ке, установленном для официального опубликования(обнародования)реше</w:t>
      </w:r>
      <w:r>
        <w:rPr>
          <w:color w:val="000000"/>
          <w:w w:val="96"/>
        </w:rPr>
        <w:softHyphen/>
      </w:r>
      <w:r>
        <w:rPr>
          <w:color w:val="000000"/>
        </w:rPr>
        <w:t xml:space="preserve">ний Совета депутатов Сойгинского </w:t>
      </w:r>
      <w:r>
        <w:rPr>
          <w:color w:val="000000"/>
          <w:w w:val="96"/>
        </w:rPr>
        <w:t>сельского поселения.</w:t>
      </w:r>
    </w:p>
    <w:p w:rsidR="0018521C" w:rsidRDefault="0018521C">
      <w:pPr>
        <w:widowControl w:val="0"/>
        <w:shd w:val="clear" w:color="auto" w:fill="FFFFFF"/>
        <w:autoSpaceDE w:val="0"/>
        <w:ind w:right="10"/>
        <w:jc w:val="both"/>
        <w:rPr>
          <w:color w:val="000000"/>
          <w:w w:val="97"/>
        </w:rPr>
      </w:pPr>
      <w:r>
        <w:rPr>
          <w:color w:val="000000"/>
          <w:w w:val="101"/>
        </w:rPr>
        <w:t xml:space="preserve">  5. Совет депутатов Сойгинского </w:t>
      </w:r>
      <w:r>
        <w:rPr>
          <w:color w:val="000000"/>
          <w:w w:val="94"/>
        </w:rPr>
        <w:t xml:space="preserve">сельского поселения в течение одного месяца со дня отклонения им отчета </w:t>
      </w:r>
      <w:r>
        <w:rPr>
          <w:color w:val="000000"/>
          <w:w w:val="96"/>
        </w:rPr>
        <w:t xml:space="preserve">об исполнении бюджета Сойгинского </w:t>
      </w:r>
      <w:r>
        <w:rPr>
          <w:color w:val="000000"/>
          <w:w w:val="97"/>
        </w:rPr>
        <w:t xml:space="preserve">сельского поселения двумя третями </w:t>
      </w:r>
      <w:r>
        <w:rPr>
          <w:color w:val="000000"/>
          <w:w w:val="96"/>
        </w:rPr>
        <w:t>голосов от установленной численнос</w:t>
      </w:r>
      <w:r>
        <w:rPr>
          <w:color w:val="000000"/>
          <w:w w:val="96"/>
        </w:rPr>
        <w:softHyphen/>
      </w:r>
      <w:r>
        <w:rPr>
          <w:color w:val="000000"/>
          <w:w w:val="93"/>
        </w:rPr>
        <w:t>ти депутатов Совета депутатов Сойгин</w:t>
      </w:r>
      <w:r>
        <w:rPr>
          <w:color w:val="000000"/>
          <w:w w:val="93"/>
        </w:rPr>
        <w:softHyphen/>
      </w:r>
      <w:r>
        <w:rPr>
          <w:color w:val="000000"/>
          <w:w w:val="95"/>
        </w:rPr>
        <w:t>ского сельского поселения вправе при</w:t>
      </w:r>
      <w:r>
        <w:rPr>
          <w:color w:val="000000"/>
          <w:w w:val="95"/>
        </w:rPr>
        <w:softHyphen/>
        <w:t xml:space="preserve">нимать решение об образовании специальной комиссии для проверки </w:t>
      </w:r>
      <w:r>
        <w:rPr>
          <w:color w:val="000000"/>
          <w:w w:val="97"/>
        </w:rPr>
        <w:t xml:space="preserve">по выявившимся фактам нарушения </w:t>
      </w:r>
      <w:r>
        <w:rPr>
          <w:color w:val="000000"/>
          <w:w w:val="94"/>
        </w:rPr>
        <w:t>бюджетного законодательства Россий</w:t>
      </w:r>
      <w:r>
        <w:rPr>
          <w:color w:val="000000"/>
          <w:w w:val="94"/>
        </w:rPr>
        <w:softHyphen/>
      </w:r>
      <w:r>
        <w:rPr>
          <w:color w:val="000000"/>
          <w:w w:val="97"/>
        </w:rPr>
        <w:t>ской Федерации.</w:t>
      </w:r>
    </w:p>
    <w:p w:rsidR="0018521C" w:rsidRDefault="0018521C">
      <w:pPr>
        <w:widowControl w:val="0"/>
        <w:shd w:val="clear" w:color="auto" w:fill="FFFFFF"/>
        <w:autoSpaceDE w:val="0"/>
        <w:jc w:val="both"/>
        <w:rPr>
          <w:color w:val="000000"/>
          <w:w w:val="96"/>
        </w:rPr>
      </w:pPr>
      <w:r>
        <w:rPr>
          <w:color w:val="000000"/>
          <w:w w:val="94"/>
        </w:rPr>
        <w:t xml:space="preserve">  Специальная комиссия имеет пра</w:t>
      </w:r>
      <w:r>
        <w:rPr>
          <w:color w:val="000000"/>
          <w:w w:val="94"/>
        </w:rPr>
        <w:softHyphen/>
      </w:r>
      <w:r>
        <w:rPr>
          <w:color w:val="000000"/>
          <w:w w:val="97"/>
        </w:rPr>
        <w:t>во самостоятельно направлять депу</w:t>
      </w:r>
      <w:r>
        <w:rPr>
          <w:color w:val="000000"/>
          <w:w w:val="97"/>
        </w:rPr>
        <w:softHyphen/>
      </w:r>
      <w:r>
        <w:rPr>
          <w:color w:val="000000"/>
          <w:w w:val="95"/>
        </w:rPr>
        <w:t>татские вопросы и депутатские запро</w:t>
      </w:r>
      <w:r>
        <w:rPr>
          <w:color w:val="000000"/>
          <w:w w:val="95"/>
        </w:rPr>
        <w:softHyphen/>
        <w:t>сы. По результатам своей деятельнос</w:t>
      </w:r>
      <w:r>
        <w:rPr>
          <w:color w:val="000000"/>
          <w:w w:val="95"/>
        </w:rPr>
        <w:softHyphen/>
        <w:t>ти специальная комиссия составляет доклад, который представляется Сове</w:t>
      </w:r>
      <w:r>
        <w:rPr>
          <w:color w:val="000000"/>
          <w:w w:val="95"/>
        </w:rPr>
        <w:softHyphen/>
      </w:r>
      <w:r>
        <w:rPr>
          <w:color w:val="000000"/>
          <w:spacing w:val="-1"/>
          <w:w w:val="95"/>
        </w:rPr>
        <w:t>ту депутатов Сойгинского сельского по</w:t>
      </w:r>
      <w:r>
        <w:rPr>
          <w:color w:val="000000"/>
          <w:spacing w:val="-1"/>
          <w:w w:val="95"/>
        </w:rPr>
        <w:softHyphen/>
      </w:r>
      <w:r>
        <w:rPr>
          <w:color w:val="000000"/>
          <w:w w:val="95"/>
        </w:rPr>
        <w:t>селения, на заседании которого про</w:t>
      </w:r>
      <w:r>
        <w:rPr>
          <w:color w:val="000000"/>
          <w:w w:val="95"/>
        </w:rPr>
        <w:softHyphen/>
      </w:r>
      <w:r>
        <w:rPr>
          <w:color w:val="000000"/>
          <w:w w:val="94"/>
        </w:rPr>
        <w:t xml:space="preserve">водится его обсуждение </w:t>
      </w:r>
      <w:r>
        <w:rPr>
          <w:color w:val="000000"/>
          <w:w w:val="95"/>
        </w:rPr>
        <w:t>Ус</w:t>
      </w:r>
      <w:r>
        <w:rPr>
          <w:color w:val="000000"/>
          <w:w w:val="95"/>
        </w:rPr>
        <w:softHyphen/>
        <w:t>тава Сойгинского сельского поселения. Глава Сойгинского сельского поселе</w:t>
      </w:r>
      <w:r>
        <w:rPr>
          <w:color w:val="000000"/>
          <w:w w:val="95"/>
        </w:rPr>
        <w:softHyphen/>
        <w:t>ния имеет право давать на заседании Совета депутатов Сойгинского сельс</w:t>
      </w:r>
      <w:r>
        <w:rPr>
          <w:color w:val="000000"/>
          <w:w w:val="95"/>
        </w:rPr>
        <w:softHyphen/>
        <w:t>кого поселения свои объяснения. Док</w:t>
      </w:r>
      <w:r>
        <w:rPr>
          <w:color w:val="000000"/>
          <w:w w:val="95"/>
        </w:rPr>
        <w:softHyphen/>
        <w:t xml:space="preserve">лад специальной комиссии подлежит </w:t>
      </w:r>
      <w:r>
        <w:rPr>
          <w:color w:val="000000"/>
          <w:w w:val="96"/>
        </w:rPr>
        <w:t>официальному опубликованию (обна</w:t>
      </w:r>
      <w:r>
        <w:rPr>
          <w:color w:val="000000"/>
          <w:w w:val="96"/>
        </w:rPr>
        <w:softHyphen/>
        <w:t>родованию) в порядке, установленном для официального опубликования (об</w:t>
      </w:r>
      <w:r>
        <w:rPr>
          <w:color w:val="000000"/>
          <w:w w:val="96"/>
        </w:rPr>
        <w:softHyphen/>
      </w:r>
      <w:r>
        <w:rPr>
          <w:color w:val="000000"/>
          <w:spacing w:val="-1"/>
          <w:w w:val="96"/>
        </w:rPr>
        <w:t>народования) решений Совета депута</w:t>
      </w:r>
      <w:r>
        <w:rPr>
          <w:color w:val="000000"/>
          <w:spacing w:val="-1"/>
          <w:w w:val="96"/>
        </w:rPr>
        <w:softHyphen/>
      </w:r>
      <w:r>
        <w:rPr>
          <w:color w:val="000000"/>
          <w:w w:val="96"/>
        </w:rPr>
        <w:t>тов Сойгинского сельского поселения.</w:t>
      </w:r>
    </w:p>
    <w:p w:rsidR="0018521C" w:rsidRDefault="0018521C">
      <w:pPr>
        <w:widowControl w:val="0"/>
        <w:shd w:val="clear" w:color="auto" w:fill="FFFFFF"/>
        <w:autoSpaceDE w:val="0"/>
        <w:ind w:right="19"/>
        <w:jc w:val="both"/>
        <w:rPr>
          <w:color w:val="000000"/>
          <w:w w:val="95"/>
        </w:rPr>
      </w:pPr>
      <w:r>
        <w:rPr>
          <w:color w:val="000000"/>
          <w:w w:val="95"/>
        </w:rPr>
        <w:t xml:space="preserve">   Обсуждение доклада специальной комиссии </w:t>
      </w:r>
      <w:r>
        <w:rPr>
          <w:color w:val="000000"/>
          <w:w w:val="94"/>
        </w:rPr>
        <w:t>должно произойти в тече</w:t>
      </w:r>
      <w:r>
        <w:rPr>
          <w:color w:val="000000"/>
          <w:w w:val="94"/>
        </w:rPr>
        <w:softHyphen/>
        <w:t xml:space="preserve">ние двух месяцев со дня образования </w:t>
      </w:r>
      <w:r>
        <w:rPr>
          <w:color w:val="000000"/>
          <w:w w:val="95"/>
        </w:rPr>
        <w:t>специальной комиссии.</w:t>
      </w:r>
    </w:p>
    <w:p w:rsidR="0018521C" w:rsidRDefault="0018521C">
      <w:pPr>
        <w:widowControl w:val="0"/>
        <w:shd w:val="clear" w:color="auto" w:fill="FFFFFF"/>
        <w:autoSpaceDE w:val="0"/>
        <w:ind w:right="14"/>
        <w:jc w:val="both"/>
        <w:rPr>
          <w:color w:val="000000"/>
          <w:w w:val="95"/>
        </w:rPr>
      </w:pPr>
      <w:r>
        <w:rPr>
          <w:color w:val="000000"/>
          <w:w w:val="95"/>
        </w:rPr>
        <w:t xml:space="preserve">  6. Порядок осуществления Советом депутатов Сойгинского сельского посе</w:t>
      </w:r>
      <w:r>
        <w:rPr>
          <w:color w:val="000000"/>
          <w:w w:val="95"/>
        </w:rPr>
        <w:softHyphen/>
        <w:t>ления своей компетенции в сфере кон</w:t>
      </w:r>
      <w:r>
        <w:rPr>
          <w:color w:val="000000"/>
          <w:w w:val="95"/>
        </w:rPr>
        <w:softHyphen/>
        <w:t>троля регулируется Уставом Сойгинс</w:t>
      </w:r>
      <w:r>
        <w:rPr>
          <w:color w:val="000000"/>
          <w:w w:val="95"/>
        </w:rPr>
        <w:softHyphen/>
        <w:t>кого сельского поселения и регламен</w:t>
      </w:r>
      <w:r>
        <w:rPr>
          <w:color w:val="000000"/>
          <w:w w:val="95"/>
        </w:rPr>
        <w:softHyphen/>
      </w:r>
      <w:r>
        <w:rPr>
          <w:color w:val="000000"/>
        </w:rPr>
        <w:t xml:space="preserve">том Совета депутатов Сойгинского </w:t>
      </w:r>
      <w:r>
        <w:rPr>
          <w:color w:val="000000"/>
          <w:w w:val="95"/>
        </w:rPr>
        <w:t>сельского поселения.</w:t>
      </w:r>
    </w:p>
    <w:p w:rsidR="0018521C" w:rsidRDefault="0018521C">
      <w:pPr>
        <w:widowControl w:val="0"/>
        <w:shd w:val="clear" w:color="auto" w:fill="FFFFFF"/>
        <w:autoSpaceDE w:val="0"/>
        <w:ind w:left="900" w:right="10" w:firstLine="27"/>
        <w:jc w:val="both"/>
        <w:rPr>
          <w:b/>
          <w:bCs/>
          <w:color w:val="000000"/>
          <w:spacing w:val="-2"/>
        </w:rPr>
      </w:pPr>
    </w:p>
    <w:p w:rsidR="0018521C" w:rsidRDefault="0018521C">
      <w:pPr>
        <w:widowControl w:val="0"/>
        <w:shd w:val="clear" w:color="auto" w:fill="FFFFFF"/>
        <w:autoSpaceDE w:val="0"/>
        <w:ind w:left="14" w:right="10" w:firstLine="250"/>
        <w:jc w:val="both"/>
        <w:rPr>
          <w:b/>
          <w:bCs/>
          <w:color w:val="000000"/>
          <w:spacing w:val="-5"/>
        </w:rPr>
      </w:pPr>
      <w:r>
        <w:rPr>
          <w:b/>
          <w:bCs/>
          <w:color w:val="000000"/>
          <w:spacing w:val="-2"/>
        </w:rPr>
        <w:t>Статья 18. Внутренняя организа</w:t>
      </w:r>
      <w:r>
        <w:rPr>
          <w:b/>
          <w:bCs/>
          <w:color w:val="000000"/>
          <w:spacing w:val="-2"/>
        </w:rPr>
        <w:softHyphen/>
      </w:r>
      <w:r>
        <w:rPr>
          <w:b/>
          <w:bCs/>
          <w:color w:val="000000"/>
        </w:rPr>
        <w:t xml:space="preserve">ция Совета депутатов Сойгинского </w:t>
      </w:r>
      <w:r>
        <w:rPr>
          <w:b/>
          <w:bCs/>
          <w:color w:val="000000"/>
          <w:spacing w:val="-5"/>
        </w:rPr>
        <w:t>муниципального образования.</w:t>
      </w:r>
    </w:p>
    <w:p w:rsidR="0018521C" w:rsidRDefault="0018521C">
      <w:pPr>
        <w:widowControl w:val="0"/>
        <w:shd w:val="clear" w:color="auto" w:fill="FFFFFF"/>
        <w:autoSpaceDE w:val="0"/>
        <w:ind w:left="10" w:right="19" w:firstLine="259"/>
        <w:jc w:val="both"/>
        <w:rPr>
          <w:color w:val="000000"/>
          <w:spacing w:val="-2"/>
          <w:w w:val="96"/>
        </w:rPr>
      </w:pPr>
      <w:r>
        <w:rPr>
          <w:color w:val="000000"/>
          <w:w w:val="101"/>
        </w:rPr>
        <w:t xml:space="preserve">1. Совет депутатов Сойгинского </w:t>
      </w:r>
      <w:r>
        <w:rPr>
          <w:color w:val="000000"/>
          <w:w w:val="93"/>
        </w:rPr>
        <w:t xml:space="preserve">сельского поселения возглавляется его </w:t>
      </w:r>
      <w:r>
        <w:rPr>
          <w:color w:val="000000"/>
          <w:spacing w:val="-2"/>
          <w:w w:val="96"/>
        </w:rPr>
        <w:t>председателем.</w:t>
      </w:r>
    </w:p>
    <w:p w:rsidR="0018521C" w:rsidRDefault="0018521C">
      <w:pPr>
        <w:widowControl w:val="0"/>
        <w:shd w:val="clear" w:color="auto" w:fill="FFFFFF"/>
        <w:autoSpaceDE w:val="0"/>
        <w:ind w:left="10" w:right="14" w:firstLine="245"/>
        <w:jc w:val="both"/>
        <w:rPr>
          <w:color w:val="000000"/>
          <w:spacing w:val="-2"/>
          <w:w w:val="96"/>
        </w:rPr>
      </w:pPr>
      <w:r>
        <w:rPr>
          <w:color w:val="000000"/>
          <w:w w:val="101"/>
        </w:rPr>
        <w:t xml:space="preserve">2. Совет депутатов Сойгинского </w:t>
      </w:r>
      <w:r>
        <w:rPr>
          <w:color w:val="000000"/>
          <w:w w:val="95"/>
        </w:rPr>
        <w:t>сельского поселения из своего соста</w:t>
      </w:r>
      <w:r>
        <w:rPr>
          <w:color w:val="000000"/>
          <w:w w:val="95"/>
        </w:rPr>
        <w:softHyphen/>
      </w:r>
      <w:r>
        <w:rPr>
          <w:color w:val="000000"/>
          <w:w w:val="93"/>
        </w:rPr>
        <w:t>ва избирает председателя Совета де</w:t>
      </w:r>
      <w:r>
        <w:rPr>
          <w:color w:val="000000"/>
          <w:w w:val="93"/>
        </w:rPr>
        <w:softHyphen/>
      </w:r>
      <w:r>
        <w:rPr>
          <w:color w:val="000000"/>
          <w:spacing w:val="-1"/>
          <w:w w:val="95"/>
        </w:rPr>
        <w:t>путатов Сойгинского сельского поселе</w:t>
      </w:r>
      <w:r>
        <w:rPr>
          <w:color w:val="000000"/>
          <w:spacing w:val="-1"/>
          <w:w w:val="95"/>
        </w:rPr>
        <w:softHyphen/>
      </w:r>
      <w:r>
        <w:rPr>
          <w:color w:val="000000"/>
          <w:w w:val="95"/>
        </w:rPr>
        <w:t xml:space="preserve">ния, а также в целях осуществления </w:t>
      </w:r>
      <w:r>
        <w:rPr>
          <w:color w:val="000000"/>
          <w:w w:val="94"/>
        </w:rPr>
        <w:t>отдельных своих полномочий и реше</w:t>
      </w:r>
      <w:r>
        <w:rPr>
          <w:color w:val="000000"/>
          <w:w w:val="94"/>
        </w:rPr>
        <w:softHyphen/>
      </w:r>
      <w:r>
        <w:rPr>
          <w:color w:val="000000"/>
          <w:w w:val="95"/>
        </w:rPr>
        <w:t xml:space="preserve">ния отдельных вопросов образует и формирует согласительные комиссии, </w:t>
      </w:r>
      <w:r>
        <w:rPr>
          <w:color w:val="000000"/>
          <w:w w:val="94"/>
        </w:rPr>
        <w:t>специальные комиссии и рабочие груп</w:t>
      </w:r>
      <w:r>
        <w:rPr>
          <w:color w:val="000000"/>
          <w:w w:val="94"/>
        </w:rPr>
        <w:softHyphen/>
      </w:r>
      <w:r>
        <w:rPr>
          <w:color w:val="000000"/>
          <w:w w:val="98"/>
        </w:rPr>
        <w:t xml:space="preserve">пы Совета депутатов </w:t>
      </w:r>
      <w:r>
        <w:rPr>
          <w:color w:val="000000"/>
          <w:spacing w:val="13"/>
          <w:w w:val="98"/>
        </w:rPr>
        <w:t xml:space="preserve">Сойгинского </w:t>
      </w:r>
      <w:r>
        <w:rPr>
          <w:color w:val="000000"/>
          <w:w w:val="98"/>
        </w:rPr>
        <w:t xml:space="preserve">сельского поселения, утверждает их </w:t>
      </w:r>
      <w:r>
        <w:rPr>
          <w:color w:val="000000"/>
          <w:spacing w:val="-2"/>
          <w:w w:val="96"/>
        </w:rPr>
        <w:t>председателей.</w:t>
      </w:r>
    </w:p>
    <w:p w:rsidR="0018521C" w:rsidRDefault="0018521C">
      <w:pPr>
        <w:widowControl w:val="0"/>
        <w:shd w:val="clear" w:color="auto" w:fill="FFFFFF"/>
        <w:autoSpaceDE w:val="0"/>
        <w:ind w:left="10" w:right="10" w:firstLine="250"/>
        <w:jc w:val="both"/>
        <w:rPr>
          <w:color w:val="000000"/>
          <w:w w:val="95"/>
        </w:rPr>
      </w:pPr>
      <w:r>
        <w:rPr>
          <w:color w:val="000000"/>
          <w:w w:val="94"/>
        </w:rPr>
        <w:t>3. Председатель Совета депутатов Сойгинского сельского поселения изби</w:t>
      </w:r>
      <w:r>
        <w:rPr>
          <w:color w:val="000000"/>
          <w:w w:val="94"/>
        </w:rPr>
        <w:softHyphen/>
      </w:r>
      <w:r>
        <w:rPr>
          <w:color w:val="000000"/>
          <w:w w:val="98"/>
        </w:rPr>
        <w:t xml:space="preserve">рается в порядке, предусмотренном </w:t>
      </w:r>
      <w:r>
        <w:rPr>
          <w:color w:val="000000"/>
          <w:w w:val="96"/>
        </w:rPr>
        <w:t>регламентом Совета депутатов Сой</w:t>
      </w:r>
      <w:r>
        <w:rPr>
          <w:color w:val="000000"/>
          <w:w w:val="96"/>
        </w:rPr>
        <w:softHyphen/>
        <w:t xml:space="preserve">гинского сельского поселения, на срок </w:t>
      </w:r>
      <w:r>
        <w:rPr>
          <w:color w:val="000000"/>
          <w:w w:val="94"/>
        </w:rPr>
        <w:t xml:space="preserve">его полномочий в качестве депутата </w:t>
      </w:r>
      <w:r>
        <w:rPr>
          <w:color w:val="000000"/>
          <w:w w:val="95"/>
        </w:rPr>
        <w:t>Совета депутатов Сойгинского сельс</w:t>
      </w:r>
      <w:r>
        <w:rPr>
          <w:color w:val="000000"/>
          <w:w w:val="95"/>
        </w:rPr>
        <w:softHyphen/>
        <w:t>кого поселения.</w:t>
      </w:r>
    </w:p>
    <w:p w:rsidR="0018521C" w:rsidRDefault="0018521C">
      <w:pPr>
        <w:pStyle w:val="a8"/>
        <w:ind w:left="14" w:right="14" w:firstLine="245"/>
        <w:rPr>
          <w:rFonts w:ascii="Times New Roman" w:hAnsi="Times New Roman" w:cs="Times New Roman"/>
          <w:color w:val="000000"/>
          <w:w w:val="96"/>
        </w:rPr>
      </w:pPr>
      <w:r>
        <w:rPr>
          <w:rFonts w:ascii="Times New Roman" w:hAnsi="Times New Roman" w:cs="Times New Roman"/>
          <w:color w:val="000000"/>
          <w:w w:val="96"/>
        </w:rPr>
        <w:t xml:space="preserve">4. Председатель Совета депутатов Сойгинского сельского поселения: </w:t>
      </w:r>
    </w:p>
    <w:p w:rsidR="0018521C" w:rsidRDefault="0018521C">
      <w:pPr>
        <w:pStyle w:val="a8"/>
        <w:spacing w:after="283"/>
        <w:rPr>
          <w:rFonts w:ascii="Times New Roman" w:hAnsi="Times New Roman" w:cs="Times New Roman"/>
        </w:rPr>
      </w:pPr>
      <w:r>
        <w:rPr>
          <w:rFonts w:ascii="Times New Roman" w:hAnsi="Times New Roman" w:cs="Times New Roman"/>
        </w:rPr>
        <w:t>а) возглавляет и организует работу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б) созывает и организует очередные и внеочередные заседания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в) формирует проект повестки дня очередных заседаний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г) председательствует на заседаниях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xml:space="preserve">д) подписывает протоколы заседаний Совета депутатов МО «Сойгинское», решения Совета </w:t>
      </w:r>
      <w:r>
        <w:rPr>
          <w:rFonts w:ascii="Times New Roman" w:hAnsi="Times New Roman" w:cs="Times New Roman"/>
        </w:rPr>
        <w:lastRenderedPageBreak/>
        <w:t>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е) выступает в гражданском обороте от имени Совета депутатов МО «Сойгинское» как юридического лица, в том числе представляет без доверенности Совет депутатов МО «Сойгинское» в судах, арбитражных судах и у мировых судей;</w:t>
      </w:r>
    </w:p>
    <w:p w:rsidR="0018521C" w:rsidRDefault="0018521C">
      <w:pPr>
        <w:pStyle w:val="a8"/>
        <w:spacing w:after="283"/>
        <w:rPr>
          <w:rFonts w:ascii="Times New Roman" w:hAnsi="Times New Roman" w:cs="Times New Roman"/>
        </w:rPr>
      </w:pPr>
      <w:r>
        <w:rPr>
          <w:rFonts w:ascii="Times New Roman" w:hAnsi="Times New Roman" w:cs="Times New Roman"/>
        </w:rPr>
        <w:t>ж) организует прием, рассмотрение заявлений и обращений граждан;</w:t>
      </w:r>
    </w:p>
    <w:p w:rsidR="0018521C" w:rsidRDefault="0018521C">
      <w:pPr>
        <w:pStyle w:val="a8"/>
        <w:spacing w:after="283"/>
        <w:rPr>
          <w:rFonts w:ascii="Times New Roman" w:hAnsi="Times New Roman" w:cs="Times New Roman"/>
        </w:rPr>
      </w:pPr>
      <w:r>
        <w:rPr>
          <w:rFonts w:ascii="Times New Roman" w:hAnsi="Times New Roman" w:cs="Times New Roman"/>
        </w:rPr>
        <w:t>з) издает постановления и распоряжения по вопросам деятельности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и) отвечает за опубликование (обнародование) решений ненормативного характера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к) ежегодно отчитывается перед Советом депутатов МО «Сойгинское» о проделанной работе;</w:t>
      </w:r>
    </w:p>
    <w:p w:rsidR="0018521C" w:rsidRDefault="0018521C">
      <w:pPr>
        <w:pStyle w:val="a8"/>
        <w:spacing w:after="283"/>
        <w:rPr>
          <w:rFonts w:ascii="Times New Roman" w:hAnsi="Times New Roman" w:cs="Times New Roman"/>
        </w:rPr>
      </w:pPr>
      <w:r>
        <w:rPr>
          <w:rFonts w:ascii="Times New Roman" w:hAnsi="Times New Roman" w:cs="Times New Roman"/>
        </w:rPr>
        <w:t>л) оказывает содействие депутатам в осуществлении ими своих полномочий;</w:t>
      </w:r>
    </w:p>
    <w:p w:rsidR="0018521C" w:rsidRDefault="0018521C">
      <w:pPr>
        <w:pStyle w:val="a8"/>
        <w:spacing w:after="283"/>
        <w:rPr>
          <w:rFonts w:ascii="Times New Roman" w:hAnsi="Times New Roman" w:cs="Times New Roman"/>
        </w:rPr>
      </w:pPr>
      <w:r>
        <w:rPr>
          <w:rFonts w:ascii="Times New Roman" w:hAnsi="Times New Roman" w:cs="Times New Roman"/>
        </w:rPr>
        <w:t>      м) решает иные вопросы в соответствии с федеральными законами, законами Архангельской области и Уставом МО «Сойгинское».</w:t>
      </w:r>
    </w:p>
    <w:p w:rsidR="0018521C" w:rsidRDefault="0018521C">
      <w:pPr>
        <w:widowControl w:val="0"/>
        <w:shd w:val="clear" w:color="auto" w:fill="FFFFFF"/>
        <w:autoSpaceDE w:val="0"/>
        <w:spacing w:before="5"/>
        <w:ind w:left="14" w:firstLine="250"/>
        <w:jc w:val="both"/>
        <w:rPr>
          <w:color w:val="000000"/>
          <w:spacing w:val="-2"/>
          <w:w w:val="101"/>
        </w:rPr>
      </w:pPr>
      <w:r>
        <w:rPr>
          <w:color w:val="000000"/>
          <w:w w:val="94"/>
        </w:rPr>
        <w:t>5. В случае отсутствия или времен</w:t>
      </w:r>
      <w:r>
        <w:rPr>
          <w:color w:val="000000"/>
          <w:w w:val="94"/>
        </w:rPr>
        <w:softHyphen/>
        <w:t>ной невозможности исполнения пред</w:t>
      </w:r>
      <w:r>
        <w:rPr>
          <w:color w:val="000000"/>
          <w:w w:val="95"/>
        </w:rPr>
        <w:t>седателем Совета депутатов Сойгинс</w:t>
      </w:r>
      <w:r>
        <w:rPr>
          <w:color w:val="000000"/>
          <w:w w:val="95"/>
        </w:rPr>
        <w:softHyphen/>
        <w:t>кого сельского поселения своих обя</w:t>
      </w:r>
      <w:r>
        <w:rPr>
          <w:color w:val="000000"/>
          <w:w w:val="95"/>
        </w:rPr>
        <w:softHyphen/>
        <w:t>занностей их исполняет депутат, име</w:t>
      </w:r>
      <w:r>
        <w:rPr>
          <w:color w:val="000000"/>
          <w:w w:val="95"/>
        </w:rPr>
        <w:softHyphen/>
      </w:r>
      <w:r>
        <w:rPr>
          <w:color w:val="000000"/>
          <w:w w:val="94"/>
        </w:rPr>
        <w:t>ющий наибольший период осуществ</w:t>
      </w:r>
      <w:r>
        <w:rPr>
          <w:color w:val="000000"/>
          <w:w w:val="94"/>
        </w:rPr>
        <w:softHyphen/>
        <w:t>ления полномочий в качестве депута</w:t>
      </w:r>
      <w:r>
        <w:rPr>
          <w:color w:val="000000"/>
          <w:w w:val="94"/>
        </w:rPr>
        <w:softHyphen/>
      </w:r>
      <w:r>
        <w:rPr>
          <w:color w:val="000000"/>
          <w:w w:val="95"/>
        </w:rPr>
        <w:t>та представительного органа муници</w:t>
      </w:r>
      <w:r>
        <w:rPr>
          <w:color w:val="000000"/>
          <w:w w:val="95"/>
        </w:rPr>
        <w:softHyphen/>
      </w:r>
      <w:r>
        <w:rPr>
          <w:color w:val="000000"/>
          <w:w w:val="96"/>
        </w:rPr>
        <w:t>пального образования, а при равен</w:t>
      </w:r>
      <w:r>
        <w:rPr>
          <w:color w:val="000000"/>
          <w:w w:val="96"/>
        </w:rPr>
        <w:softHyphen/>
      </w:r>
      <w:r>
        <w:rPr>
          <w:color w:val="000000"/>
          <w:w w:val="94"/>
        </w:rPr>
        <w:t>стве таких периодов у нескольких де</w:t>
      </w:r>
      <w:r>
        <w:rPr>
          <w:color w:val="000000"/>
          <w:w w:val="94"/>
        </w:rPr>
        <w:softHyphen/>
      </w:r>
      <w:r>
        <w:rPr>
          <w:color w:val="000000"/>
          <w:w w:val="95"/>
        </w:rPr>
        <w:t xml:space="preserve">путатов - старший по возрасту из их </w:t>
      </w:r>
      <w:r>
        <w:rPr>
          <w:color w:val="000000"/>
          <w:spacing w:val="-2"/>
          <w:w w:val="101"/>
        </w:rPr>
        <w:t>числа.</w:t>
      </w:r>
    </w:p>
    <w:p w:rsidR="0018521C" w:rsidRDefault="0018521C">
      <w:pPr>
        <w:widowControl w:val="0"/>
        <w:shd w:val="clear" w:color="auto" w:fill="FFFFFF"/>
        <w:autoSpaceDE w:val="0"/>
        <w:ind w:right="14" w:firstLine="245"/>
        <w:jc w:val="both"/>
        <w:rPr>
          <w:color w:val="000000"/>
          <w:w w:val="96"/>
        </w:rPr>
      </w:pPr>
      <w:r>
        <w:rPr>
          <w:color w:val="000000"/>
          <w:w w:val="95"/>
        </w:rPr>
        <w:t>6. Председатель Совета депутатов Сойгинского сельского поселения по</w:t>
      </w:r>
      <w:r>
        <w:rPr>
          <w:color w:val="000000"/>
          <w:w w:val="95"/>
        </w:rPr>
        <w:softHyphen/>
        <w:t>дотчетен Совету депутатов Сойгинско</w:t>
      </w:r>
      <w:r>
        <w:rPr>
          <w:color w:val="000000"/>
          <w:w w:val="95"/>
        </w:rPr>
        <w:softHyphen/>
        <w:t>го сельского поселения. Его полномо</w:t>
      </w:r>
      <w:r>
        <w:rPr>
          <w:color w:val="000000"/>
          <w:w w:val="95"/>
        </w:rPr>
        <w:softHyphen/>
        <w:t>чия могут быть досрочно прекращены в случаях: подачи личного заявления о сложении полномочий, при досроч</w:t>
      </w:r>
      <w:r>
        <w:rPr>
          <w:color w:val="000000"/>
          <w:w w:val="95"/>
        </w:rPr>
        <w:softHyphen/>
      </w:r>
      <w:r>
        <w:rPr>
          <w:color w:val="000000"/>
          <w:w w:val="92"/>
        </w:rPr>
        <w:t xml:space="preserve">ном прекращении его полномочий </w:t>
      </w:r>
      <w:r>
        <w:rPr>
          <w:color w:val="000000"/>
          <w:spacing w:val="11"/>
          <w:w w:val="92"/>
        </w:rPr>
        <w:t xml:space="preserve">как </w:t>
      </w:r>
      <w:r>
        <w:rPr>
          <w:color w:val="000000"/>
          <w:w w:val="95"/>
        </w:rPr>
        <w:t>депутата Совета депутатов Сойгинско</w:t>
      </w:r>
      <w:r>
        <w:rPr>
          <w:color w:val="000000"/>
          <w:w w:val="95"/>
        </w:rPr>
        <w:softHyphen/>
        <w:t>го сельского поселения, при принятии решения об отстранении от должности Советом депутатов Сойгинского сель</w:t>
      </w:r>
      <w:r>
        <w:rPr>
          <w:color w:val="000000"/>
          <w:w w:val="95"/>
        </w:rPr>
        <w:softHyphen/>
        <w:t>ского поселения в соответствии с рег</w:t>
      </w:r>
      <w:r>
        <w:rPr>
          <w:color w:val="000000"/>
          <w:w w:val="95"/>
        </w:rPr>
        <w:softHyphen/>
        <w:t>ламентом Совета депутатов Сойгинс</w:t>
      </w:r>
      <w:r>
        <w:rPr>
          <w:color w:val="000000"/>
          <w:w w:val="95"/>
        </w:rPr>
        <w:softHyphen/>
      </w:r>
      <w:r>
        <w:rPr>
          <w:color w:val="000000"/>
          <w:w w:val="96"/>
        </w:rPr>
        <w:t>кого сельского поселения.</w:t>
      </w:r>
    </w:p>
    <w:p w:rsidR="0018521C" w:rsidRDefault="0018521C">
      <w:pPr>
        <w:pStyle w:val="a8"/>
        <w:numPr>
          <w:ilvl w:val="0"/>
          <w:numId w:val="4"/>
        </w:numPr>
        <w:ind w:left="0" w:right="14" w:firstLine="245"/>
        <w:rPr>
          <w:rFonts w:ascii="Times New Roman" w:hAnsi="Times New Roman" w:cs="Times New Roman"/>
        </w:rPr>
      </w:pPr>
      <w:r>
        <w:rPr>
          <w:rFonts w:ascii="Times New Roman" w:hAnsi="Times New Roman" w:cs="Times New Roman"/>
        </w:rPr>
        <w:t>Председатель Совета депутатов муниципального образования «Сойгинское», может осуществлять свои полномочия на постоянной основе.</w:t>
      </w:r>
    </w:p>
    <w:p w:rsidR="0018521C" w:rsidRDefault="0018521C">
      <w:pPr>
        <w:pStyle w:val="a8"/>
        <w:ind w:right="14" w:firstLine="245"/>
        <w:rPr>
          <w:rFonts w:ascii="Times New Roman" w:hAnsi="Times New Roman" w:cs="Times New Roman"/>
        </w:rPr>
      </w:pPr>
    </w:p>
    <w:p w:rsidR="0018521C" w:rsidRDefault="0018521C">
      <w:pPr>
        <w:widowControl w:val="0"/>
        <w:shd w:val="clear" w:color="auto" w:fill="FFFFFF"/>
        <w:autoSpaceDE w:val="0"/>
        <w:ind w:right="14"/>
        <w:jc w:val="both"/>
        <w:rPr>
          <w:b/>
          <w:bCs/>
          <w:color w:val="000000"/>
          <w:spacing w:val="-5"/>
        </w:rPr>
      </w:pPr>
      <w:r>
        <w:rPr>
          <w:b/>
          <w:bCs/>
          <w:color w:val="000000"/>
          <w:spacing w:val="-6"/>
        </w:rPr>
        <w:t>Статья 19. Прекращение полномо</w:t>
      </w:r>
      <w:r>
        <w:rPr>
          <w:b/>
          <w:bCs/>
          <w:color w:val="000000"/>
          <w:spacing w:val="-6"/>
        </w:rPr>
        <w:softHyphen/>
      </w:r>
      <w:r>
        <w:rPr>
          <w:b/>
          <w:bCs/>
          <w:color w:val="000000"/>
        </w:rPr>
        <w:t xml:space="preserve">чий Совета депутатов Сойгинского </w:t>
      </w:r>
      <w:r>
        <w:rPr>
          <w:b/>
          <w:bCs/>
          <w:color w:val="000000"/>
          <w:spacing w:val="-1"/>
        </w:rPr>
        <w:t>муниципального образования дей</w:t>
      </w:r>
      <w:r>
        <w:rPr>
          <w:b/>
          <w:bCs/>
          <w:color w:val="000000"/>
          <w:spacing w:val="-1"/>
        </w:rPr>
        <w:softHyphen/>
      </w:r>
      <w:r>
        <w:rPr>
          <w:b/>
          <w:bCs/>
          <w:color w:val="000000"/>
          <w:spacing w:val="-5"/>
        </w:rPr>
        <w:t>ствующего созыва.</w:t>
      </w:r>
    </w:p>
    <w:p w:rsidR="0018521C" w:rsidRDefault="0018521C">
      <w:pPr>
        <w:widowControl w:val="0"/>
        <w:shd w:val="clear" w:color="auto" w:fill="FFFFFF"/>
        <w:autoSpaceDE w:val="0"/>
        <w:ind w:right="14"/>
        <w:jc w:val="both"/>
        <w:rPr>
          <w:color w:val="000000"/>
          <w:w w:val="95"/>
        </w:rPr>
      </w:pPr>
      <w:r>
        <w:rPr>
          <w:color w:val="000000"/>
          <w:w w:val="96"/>
        </w:rPr>
        <w:t xml:space="preserve">  1. Полномочия Совета депутатов </w:t>
      </w:r>
      <w:r>
        <w:rPr>
          <w:color w:val="000000"/>
          <w:w w:val="95"/>
        </w:rPr>
        <w:t>Сойгинского сельского поселения дей</w:t>
      </w:r>
      <w:r>
        <w:rPr>
          <w:color w:val="000000"/>
          <w:w w:val="95"/>
        </w:rPr>
        <w:softHyphen/>
      </w:r>
      <w:r>
        <w:rPr>
          <w:color w:val="000000"/>
          <w:w w:val="96"/>
        </w:rPr>
        <w:t xml:space="preserve">ствующего созыва прекращаются со </w:t>
      </w:r>
      <w:r>
        <w:rPr>
          <w:color w:val="000000"/>
          <w:w w:val="95"/>
        </w:rPr>
        <w:t>дня первого заседания Совета депута</w:t>
      </w:r>
      <w:r>
        <w:rPr>
          <w:color w:val="000000"/>
          <w:w w:val="95"/>
        </w:rPr>
        <w:softHyphen/>
        <w:t>тов Сойгинского сельского поселения нового созыва.</w:t>
      </w:r>
    </w:p>
    <w:p w:rsidR="0018521C" w:rsidRDefault="0018521C">
      <w:pPr>
        <w:widowControl w:val="0"/>
        <w:shd w:val="clear" w:color="auto" w:fill="FFFFFF"/>
        <w:autoSpaceDE w:val="0"/>
        <w:ind w:right="10"/>
        <w:jc w:val="both"/>
        <w:rPr>
          <w:color w:val="000000"/>
          <w:spacing w:val="-2"/>
          <w:w w:val="98"/>
        </w:rPr>
      </w:pPr>
      <w:r>
        <w:rPr>
          <w:color w:val="000000"/>
          <w:w w:val="97"/>
        </w:rPr>
        <w:t xml:space="preserve">  2. Полномочия Совета депутатов </w:t>
      </w:r>
      <w:r>
        <w:rPr>
          <w:color w:val="000000"/>
          <w:w w:val="95"/>
        </w:rPr>
        <w:t>Сойгинского сельского поселения дей</w:t>
      </w:r>
      <w:r>
        <w:rPr>
          <w:color w:val="000000"/>
          <w:w w:val="95"/>
        </w:rPr>
        <w:softHyphen/>
        <w:t>ствующего созыва прекращаются дос</w:t>
      </w:r>
      <w:r>
        <w:rPr>
          <w:color w:val="000000"/>
          <w:w w:val="95"/>
        </w:rPr>
        <w:softHyphen/>
      </w:r>
      <w:r>
        <w:rPr>
          <w:color w:val="000000"/>
          <w:spacing w:val="-2"/>
          <w:w w:val="98"/>
        </w:rPr>
        <w:t>рочно:</w:t>
      </w:r>
    </w:p>
    <w:p w:rsidR="0018521C" w:rsidRDefault="0018521C">
      <w:pPr>
        <w:widowControl w:val="0"/>
        <w:shd w:val="clear" w:color="auto" w:fill="FFFFFF"/>
        <w:autoSpaceDE w:val="0"/>
        <w:ind w:left="900" w:right="19" w:firstLine="27"/>
        <w:jc w:val="both"/>
        <w:rPr>
          <w:color w:val="000000"/>
          <w:w w:val="95"/>
        </w:rPr>
      </w:pPr>
      <w:r>
        <w:rPr>
          <w:color w:val="000000"/>
          <w:w w:val="94"/>
        </w:rPr>
        <w:t>а) в случае принятия Советом де</w:t>
      </w:r>
      <w:r>
        <w:rPr>
          <w:color w:val="000000"/>
          <w:w w:val="94"/>
        </w:rPr>
        <w:softHyphen/>
        <w:t>путатов Сойгинского сельского поселе</w:t>
      </w:r>
      <w:r>
        <w:rPr>
          <w:color w:val="000000"/>
          <w:w w:val="94"/>
        </w:rPr>
        <w:softHyphen/>
      </w:r>
      <w:r>
        <w:rPr>
          <w:color w:val="000000"/>
          <w:w w:val="95"/>
        </w:rPr>
        <w:t>ния решения о самороспуске;</w:t>
      </w:r>
    </w:p>
    <w:p w:rsidR="0018521C" w:rsidRDefault="0018521C">
      <w:pPr>
        <w:widowControl w:val="0"/>
        <w:shd w:val="clear" w:color="auto" w:fill="FFFFFF"/>
        <w:autoSpaceDE w:val="0"/>
        <w:ind w:left="900" w:right="19" w:firstLine="27"/>
        <w:jc w:val="both"/>
        <w:rPr>
          <w:color w:val="000000"/>
          <w:w w:val="96"/>
        </w:rPr>
      </w:pPr>
      <w:r>
        <w:rPr>
          <w:color w:val="000000"/>
          <w:w w:val="95"/>
        </w:rPr>
        <w:t>б) в случае вступления в силу ре</w:t>
      </w:r>
      <w:r>
        <w:rPr>
          <w:color w:val="000000"/>
          <w:w w:val="95"/>
        </w:rPr>
        <w:softHyphen/>
      </w:r>
      <w:r>
        <w:rPr>
          <w:color w:val="000000"/>
          <w:w w:val="93"/>
        </w:rPr>
        <w:t xml:space="preserve">шения Архангельского областного суда </w:t>
      </w:r>
      <w:r>
        <w:rPr>
          <w:color w:val="000000"/>
          <w:w w:val="97"/>
        </w:rPr>
        <w:t xml:space="preserve">о неправомочности данного состава </w:t>
      </w:r>
      <w:r>
        <w:rPr>
          <w:color w:val="000000"/>
          <w:w w:val="96"/>
        </w:rPr>
        <w:t>депутатов Совета депутатов Сойгинс</w:t>
      </w:r>
      <w:r>
        <w:rPr>
          <w:color w:val="000000"/>
          <w:w w:val="96"/>
        </w:rPr>
        <w:softHyphen/>
        <w:t>кого сельского поселения;</w:t>
      </w:r>
    </w:p>
    <w:p w:rsidR="0018521C" w:rsidRDefault="0018521C">
      <w:pPr>
        <w:widowControl w:val="0"/>
        <w:shd w:val="clear" w:color="auto" w:fill="FFFFFF"/>
        <w:autoSpaceDE w:val="0"/>
        <w:ind w:left="900" w:right="10" w:firstLine="27"/>
        <w:jc w:val="both"/>
        <w:rPr>
          <w:color w:val="000000"/>
          <w:w w:val="96"/>
        </w:rPr>
      </w:pPr>
      <w:r>
        <w:rPr>
          <w:color w:val="000000"/>
          <w:w w:val="96"/>
        </w:rPr>
        <w:t>в) в случае вступления в силу зако</w:t>
      </w:r>
      <w:r>
        <w:rPr>
          <w:color w:val="000000"/>
          <w:w w:val="96"/>
        </w:rPr>
        <w:softHyphen/>
      </w:r>
      <w:r>
        <w:rPr>
          <w:color w:val="000000"/>
          <w:w w:val="95"/>
        </w:rPr>
        <w:t>на Архангельской области о роспуске Совета депутатов Сойгинского сельс</w:t>
      </w:r>
      <w:r>
        <w:rPr>
          <w:color w:val="000000"/>
          <w:w w:val="95"/>
        </w:rPr>
        <w:softHyphen/>
      </w:r>
      <w:r>
        <w:rPr>
          <w:color w:val="000000"/>
          <w:w w:val="96"/>
        </w:rPr>
        <w:t>кого поселения;</w:t>
      </w:r>
    </w:p>
    <w:p w:rsidR="0018521C" w:rsidRDefault="0018521C">
      <w:pPr>
        <w:widowControl w:val="0"/>
        <w:shd w:val="clear" w:color="auto" w:fill="FFFFFF"/>
        <w:autoSpaceDE w:val="0"/>
        <w:ind w:left="900" w:right="10" w:firstLine="27"/>
        <w:jc w:val="both"/>
      </w:pPr>
      <w:r>
        <w:t>г) в случае преобразования Сойгинского сельского поселения, осуществляемого в соответствии с федеральным законом, а также в случае упразднения Сойгинского сельского поселения;</w:t>
      </w:r>
    </w:p>
    <w:p w:rsidR="0018521C" w:rsidRDefault="0018521C">
      <w:pPr>
        <w:widowControl w:val="0"/>
        <w:shd w:val="clear" w:color="auto" w:fill="FFFFFF"/>
        <w:autoSpaceDE w:val="0"/>
        <w:ind w:left="900" w:right="10" w:firstLine="27"/>
        <w:jc w:val="both"/>
        <w:rPr>
          <w:color w:val="000000"/>
          <w:spacing w:val="-2"/>
          <w:w w:val="97"/>
        </w:rPr>
      </w:pPr>
      <w:r>
        <w:rPr>
          <w:color w:val="000000"/>
          <w:w w:val="94"/>
        </w:rPr>
        <w:t>д) в случае нарушения срока при</w:t>
      </w:r>
      <w:r>
        <w:rPr>
          <w:color w:val="000000"/>
          <w:w w:val="94"/>
        </w:rPr>
        <w:softHyphen/>
      </w:r>
      <w:r>
        <w:rPr>
          <w:color w:val="000000"/>
          <w:w w:val="95"/>
        </w:rPr>
        <w:t>нятия муниципального правового акта, необходимого для реализации реше</w:t>
      </w:r>
      <w:r>
        <w:rPr>
          <w:color w:val="000000"/>
          <w:w w:val="95"/>
        </w:rPr>
        <w:softHyphen/>
        <w:t>ния, принятого на местном референ</w:t>
      </w:r>
      <w:r>
        <w:rPr>
          <w:color w:val="000000"/>
          <w:w w:val="95"/>
        </w:rPr>
        <w:softHyphen/>
      </w:r>
      <w:r>
        <w:rPr>
          <w:color w:val="000000"/>
          <w:w w:val="97"/>
        </w:rPr>
        <w:t>думе Сойгинского сельского поселе</w:t>
      </w:r>
      <w:r>
        <w:rPr>
          <w:color w:val="000000"/>
          <w:w w:val="97"/>
        </w:rPr>
        <w:softHyphen/>
      </w:r>
      <w:r>
        <w:rPr>
          <w:color w:val="000000"/>
          <w:spacing w:val="-2"/>
          <w:w w:val="97"/>
        </w:rPr>
        <w:t>ния;</w:t>
      </w:r>
    </w:p>
    <w:p w:rsidR="0018521C" w:rsidRDefault="0018521C">
      <w:pPr>
        <w:widowControl w:val="0"/>
        <w:shd w:val="clear" w:color="auto" w:fill="FFFFFF"/>
        <w:autoSpaceDE w:val="0"/>
        <w:ind w:left="900" w:right="10" w:firstLine="27"/>
        <w:jc w:val="both"/>
        <w:rPr>
          <w:color w:val="000000"/>
          <w:spacing w:val="-2"/>
          <w:w w:val="97"/>
        </w:rPr>
      </w:pPr>
      <w:r>
        <w:t xml:space="preserve">е) в случае утраты Сойгинским сельским поселением статуса муниципального </w:t>
      </w:r>
      <w:r>
        <w:lastRenderedPageBreak/>
        <w:t>образования в связи с его объединением с городским округом</w:t>
      </w:r>
      <w:r>
        <w:rPr>
          <w:color w:val="000000"/>
          <w:spacing w:val="-2"/>
          <w:w w:val="97"/>
        </w:rPr>
        <w:t>;</w:t>
      </w:r>
    </w:p>
    <w:p w:rsidR="0018521C" w:rsidRDefault="0018521C">
      <w:pPr>
        <w:widowControl w:val="0"/>
        <w:shd w:val="clear" w:color="auto" w:fill="FFFFFF"/>
        <w:autoSpaceDE w:val="0"/>
        <w:ind w:left="900" w:right="10" w:firstLine="27"/>
        <w:jc w:val="both"/>
        <w:rPr>
          <w:color w:val="000000"/>
          <w:spacing w:val="-2"/>
          <w:w w:val="97"/>
        </w:rPr>
      </w:pPr>
      <w:r>
        <w:rPr>
          <w:color w:val="000000"/>
          <w:spacing w:val="-2"/>
          <w:w w:val="97"/>
        </w:rPr>
        <w:t xml:space="preserve">ж)  в случае увеличения численности избирателей Сойгинского сельского поселения  более чем на 25 процентов , произошедшего вследствие  изменения  границ Сойгинского сельского поселения. </w:t>
      </w:r>
    </w:p>
    <w:p w:rsidR="0018521C" w:rsidRDefault="0018521C">
      <w:pPr>
        <w:widowControl w:val="0"/>
        <w:shd w:val="clear" w:color="auto" w:fill="FFFFFF"/>
        <w:autoSpaceDE w:val="0"/>
        <w:jc w:val="both"/>
        <w:rPr>
          <w:color w:val="000000"/>
          <w:w w:val="95"/>
        </w:rPr>
      </w:pPr>
      <w:r>
        <w:rPr>
          <w:color w:val="000000"/>
          <w:w w:val="95"/>
        </w:rPr>
        <w:t xml:space="preserve">  3. Решение о самороспуске может быть принято Советом депутатов Сой</w:t>
      </w:r>
      <w:r>
        <w:rPr>
          <w:color w:val="000000"/>
          <w:w w:val="95"/>
        </w:rPr>
        <w:softHyphen/>
        <w:t>гинского сельского поселения едино</w:t>
      </w:r>
      <w:r>
        <w:rPr>
          <w:color w:val="000000"/>
          <w:w w:val="95"/>
        </w:rPr>
        <w:softHyphen/>
        <w:t>гласно от числа избранных депутатов Совета депутатов Сойгинского сельс</w:t>
      </w:r>
      <w:r>
        <w:rPr>
          <w:color w:val="000000"/>
          <w:w w:val="95"/>
        </w:rPr>
        <w:softHyphen/>
        <w:t>кого поселения по инициативе не ме</w:t>
      </w:r>
      <w:r>
        <w:rPr>
          <w:color w:val="000000"/>
          <w:w w:val="95"/>
        </w:rPr>
        <w:softHyphen/>
      </w:r>
      <w:r>
        <w:rPr>
          <w:color w:val="000000"/>
          <w:w w:val="93"/>
        </w:rPr>
        <w:t xml:space="preserve">нее чем одной трети от установленной </w:t>
      </w:r>
      <w:r>
        <w:rPr>
          <w:color w:val="000000"/>
          <w:w w:val="95"/>
        </w:rPr>
        <w:t>численности депутатов Совета депута</w:t>
      </w:r>
      <w:r>
        <w:rPr>
          <w:color w:val="000000"/>
          <w:w w:val="95"/>
        </w:rPr>
        <w:softHyphen/>
        <w:t>тов Сойгинского сельского поселения.</w:t>
      </w:r>
    </w:p>
    <w:p w:rsidR="0018521C" w:rsidRDefault="0018521C">
      <w:pPr>
        <w:widowControl w:val="0"/>
        <w:shd w:val="clear" w:color="auto" w:fill="FFFFFF"/>
        <w:autoSpaceDE w:val="0"/>
        <w:ind w:left="900" w:right="5" w:firstLine="27"/>
        <w:jc w:val="both"/>
        <w:rPr>
          <w:color w:val="000000"/>
          <w:w w:val="96"/>
        </w:rPr>
      </w:pPr>
    </w:p>
    <w:p w:rsidR="0018521C" w:rsidRDefault="0018521C">
      <w:pPr>
        <w:widowControl w:val="0"/>
        <w:shd w:val="clear" w:color="auto" w:fill="FFFFFF"/>
        <w:autoSpaceDE w:val="0"/>
        <w:ind w:right="5"/>
        <w:jc w:val="both"/>
        <w:rPr>
          <w:b/>
          <w:bCs/>
          <w:color w:val="000000"/>
          <w:spacing w:val="-5"/>
        </w:rPr>
      </w:pPr>
      <w:r>
        <w:rPr>
          <w:b/>
          <w:bCs/>
          <w:color w:val="000000"/>
          <w:spacing w:val="-1"/>
        </w:rPr>
        <w:t>Статья 20. Депутат Совета депу</w:t>
      </w:r>
      <w:r>
        <w:rPr>
          <w:b/>
          <w:bCs/>
          <w:color w:val="000000"/>
          <w:spacing w:val="-1"/>
        </w:rPr>
        <w:softHyphen/>
      </w:r>
      <w:r>
        <w:rPr>
          <w:b/>
          <w:bCs/>
          <w:color w:val="000000"/>
          <w:spacing w:val="-2"/>
        </w:rPr>
        <w:t xml:space="preserve">татов Сойгинского муниципального </w:t>
      </w:r>
      <w:r>
        <w:rPr>
          <w:b/>
          <w:bCs/>
          <w:color w:val="000000"/>
          <w:spacing w:val="-5"/>
        </w:rPr>
        <w:t>образования.</w:t>
      </w:r>
    </w:p>
    <w:p w:rsidR="0018521C" w:rsidRDefault="0018521C">
      <w:pPr>
        <w:widowControl w:val="0"/>
        <w:shd w:val="clear" w:color="auto" w:fill="FFFFFF"/>
        <w:autoSpaceDE w:val="0"/>
        <w:ind w:right="14"/>
        <w:jc w:val="both"/>
        <w:rPr>
          <w:color w:val="000000"/>
          <w:spacing w:val="-2"/>
          <w:w w:val="98"/>
        </w:rPr>
      </w:pPr>
      <w:r>
        <w:rPr>
          <w:color w:val="000000"/>
          <w:w w:val="102"/>
        </w:rPr>
        <w:t xml:space="preserve">  1. Депутатом Совета депутатов </w:t>
      </w:r>
      <w:r>
        <w:rPr>
          <w:color w:val="000000"/>
          <w:w w:val="96"/>
        </w:rPr>
        <w:t>Сойгинского сельского поселения мо</w:t>
      </w:r>
      <w:r>
        <w:rPr>
          <w:color w:val="000000"/>
          <w:w w:val="96"/>
        </w:rPr>
        <w:softHyphen/>
        <w:t xml:space="preserve">жет быть избран гражданин </w:t>
      </w:r>
      <w:r>
        <w:t>Российской Федерации</w:t>
      </w:r>
      <w:r>
        <w:rPr>
          <w:color w:val="000000"/>
          <w:w w:val="96"/>
        </w:rPr>
        <w:t>, обладаю</w:t>
      </w:r>
      <w:r>
        <w:rPr>
          <w:color w:val="000000"/>
          <w:w w:val="96"/>
        </w:rPr>
        <w:softHyphen/>
        <w:t>щий в соответствии с федеральным законом и законом Архангельской об</w:t>
      </w:r>
      <w:r>
        <w:rPr>
          <w:color w:val="000000"/>
          <w:w w:val="96"/>
        </w:rPr>
        <w:softHyphen/>
      </w:r>
      <w:r>
        <w:rPr>
          <w:color w:val="000000"/>
          <w:w w:val="95"/>
        </w:rPr>
        <w:t>ласти пассивным избирательным пра</w:t>
      </w:r>
      <w:r>
        <w:rPr>
          <w:color w:val="000000"/>
          <w:w w:val="95"/>
        </w:rPr>
        <w:softHyphen/>
      </w:r>
      <w:r>
        <w:rPr>
          <w:color w:val="000000"/>
          <w:w w:val="93"/>
        </w:rPr>
        <w:t>вом на выборах в органы местного са</w:t>
      </w:r>
      <w:r>
        <w:rPr>
          <w:color w:val="000000"/>
          <w:w w:val="93"/>
        </w:rPr>
        <w:softHyphen/>
      </w:r>
      <w:r>
        <w:rPr>
          <w:color w:val="000000"/>
          <w:spacing w:val="-2"/>
          <w:w w:val="98"/>
        </w:rPr>
        <w:t>моуправления.</w:t>
      </w:r>
    </w:p>
    <w:p w:rsidR="0018521C" w:rsidRDefault="0018521C">
      <w:pPr>
        <w:widowControl w:val="0"/>
        <w:shd w:val="clear" w:color="auto" w:fill="FFFFFF"/>
        <w:autoSpaceDE w:val="0"/>
        <w:ind w:right="14"/>
        <w:jc w:val="both"/>
      </w:pPr>
      <w:r>
        <w:rPr>
          <w:color w:val="000000"/>
          <w:w w:val="94"/>
        </w:rPr>
        <w:t xml:space="preserve">  </w:t>
      </w:r>
      <w:r>
        <w:t>2. Избранный депутат Совета депутатов Сойгинского сельского поселения наделяется полномочиями со дня избрания. Днем избрания является день голосования, в результате которого Совет депутатов Сойгинского сельского поселения был избран в правомочном составе.</w:t>
      </w:r>
    </w:p>
    <w:p w:rsidR="0018521C" w:rsidRDefault="0018521C">
      <w:pPr>
        <w:widowControl w:val="0"/>
        <w:shd w:val="clear" w:color="auto" w:fill="FFFFFF"/>
        <w:autoSpaceDE w:val="0"/>
        <w:spacing w:before="5"/>
        <w:ind w:right="10"/>
        <w:jc w:val="both"/>
        <w:rPr>
          <w:color w:val="000000"/>
          <w:w w:val="97"/>
        </w:rPr>
      </w:pPr>
      <w:r>
        <w:rPr>
          <w:color w:val="000000"/>
          <w:w w:val="95"/>
        </w:rPr>
        <w:t xml:space="preserve">  3. Депутаты Совета депутатов Сой</w:t>
      </w:r>
      <w:r>
        <w:rPr>
          <w:color w:val="000000"/>
          <w:w w:val="95"/>
        </w:rPr>
        <w:softHyphen/>
        <w:t>гинского сельского поселения осуще</w:t>
      </w:r>
      <w:r>
        <w:rPr>
          <w:color w:val="000000"/>
          <w:w w:val="95"/>
        </w:rPr>
        <w:softHyphen/>
        <w:t>ствляют свои полномочия на непосто</w:t>
      </w:r>
      <w:r>
        <w:rPr>
          <w:color w:val="000000"/>
          <w:w w:val="95"/>
        </w:rPr>
        <w:softHyphen/>
      </w:r>
      <w:r>
        <w:rPr>
          <w:color w:val="000000"/>
          <w:w w:val="97"/>
        </w:rPr>
        <w:t>янной основе.</w:t>
      </w:r>
    </w:p>
    <w:p w:rsidR="0018521C" w:rsidRDefault="0018521C">
      <w:pPr>
        <w:ind w:firstLine="709"/>
        <w:jc w:val="both"/>
      </w:pPr>
      <w:r>
        <w:rPr>
          <w:color w:val="000000"/>
          <w:w w:val="95"/>
        </w:rPr>
        <w:t xml:space="preserve"> 4</w:t>
      </w:r>
      <w:r>
        <w:t>. Депутату Совета депутатов Сойгинского сельского поселения, осуществляющему свои полномочия на непостоянной основе, за счет средств бюджета Сойгинского сельского поселения гарантируется:</w:t>
      </w:r>
    </w:p>
    <w:p w:rsidR="0018521C" w:rsidRDefault="0018521C">
      <w:pPr>
        <w:ind w:firstLine="709"/>
        <w:jc w:val="both"/>
      </w:pPr>
      <w:r>
        <w:t>1) освобождение депутата Совета депутатов Сойгинского сельского поселения, работающего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Совета депутатов Сойгинского сельского поселения от работы определяются решением Совета депутатов Сойгинского сельского поселения;</w:t>
      </w:r>
    </w:p>
    <w:p w:rsidR="0018521C" w:rsidRDefault="0018521C">
      <w:pPr>
        <w:ind w:firstLine="709"/>
        <w:jc w:val="both"/>
      </w:pPr>
      <w:r>
        <w:t>2) вознаграждение депутату Совета депутатов Сойгинского сельского поселения,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Сойгинского сельского поселения;</w:t>
      </w:r>
    </w:p>
    <w:p w:rsidR="0018521C" w:rsidRDefault="0018521C">
      <w:pPr>
        <w:ind w:firstLine="709"/>
        <w:jc w:val="both"/>
      </w:pPr>
      <w:r>
        <w:t>3) транспортное обслуживание в порядке и размерах, установленных решением Совета депутатов Сойгинского сельского поселения;</w:t>
      </w:r>
    </w:p>
    <w:p w:rsidR="0018521C" w:rsidRDefault="0018521C">
      <w:pPr>
        <w:ind w:firstLine="709"/>
        <w:jc w:val="both"/>
      </w:pPr>
      <w:r>
        <w:t xml:space="preserve">4) возмещение расходов на проезд от места жительства к месту нахождения </w:t>
      </w:r>
      <w:r>
        <w:rPr>
          <w:rFonts w:eastAsia="SimSun"/>
        </w:rPr>
        <w:t xml:space="preserve">Совета депутатов Сойгинского сельского поселения </w:t>
      </w:r>
      <w:r>
        <w:t>для участия в его деятельности и обратно, расходов по найму жилого помещения в период участия в деятельности</w:t>
      </w:r>
      <w:r>
        <w:rPr>
          <w:rFonts w:eastAsia="SimSun"/>
        </w:rPr>
        <w:t xml:space="preserve"> Совета депутатов Сойгинского сельского поселения</w:t>
      </w:r>
      <w:r>
        <w:t>, расходов на выплату суточных, а также возмещение расходов на проезд от места жительства до места, определенного</w:t>
      </w:r>
      <w:r>
        <w:rPr>
          <w:rFonts w:eastAsia="SimSun"/>
        </w:rPr>
        <w:t xml:space="preserve"> Советом депутатов Сойгинского сельского поселения</w:t>
      </w:r>
      <w:r>
        <w:t xml:space="preserve">, для исполнения поручений Совета депутатов Сойгинского сельского поселения, расходов по найму жилого помещения в период исполнения поручений </w:t>
      </w:r>
      <w:r>
        <w:rPr>
          <w:rFonts w:eastAsia="SimSun"/>
        </w:rPr>
        <w:t xml:space="preserve">Совета депутатов Сойгинского сельского поселения </w:t>
      </w:r>
      <w:r>
        <w:t>и расходов на выплату суточных;</w:t>
      </w:r>
    </w:p>
    <w:p w:rsidR="0018521C" w:rsidRDefault="0018521C">
      <w:pPr>
        <w:ind w:firstLine="709"/>
        <w:jc w:val="both"/>
      </w:pPr>
      <w:r>
        <w:t>5) включение времени осуществления полномочий депутата Сойгинского сельского поселения в трудовой стаж, если иное не предусмотрено нормативными правовыми актами Российской Федерации;</w:t>
      </w:r>
    </w:p>
    <w:p w:rsidR="0018521C" w:rsidRDefault="0018521C">
      <w:pPr>
        <w:widowControl w:val="0"/>
        <w:shd w:val="clear" w:color="auto" w:fill="FFFFFF"/>
        <w:autoSpaceDE w:val="0"/>
        <w:ind w:right="10"/>
        <w:jc w:val="both"/>
        <w:rPr>
          <w:color w:val="000000"/>
          <w:w w:val="96"/>
        </w:rPr>
      </w:pPr>
      <w:r>
        <w:t>6) выплата компенсации за осуществление полномочий депутата Совета депутатов Сойгинского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Сойгинского сельского поселения определяются решением Совета депутатов Сойгинского сельского поселения.»;</w:t>
      </w:r>
      <w:r>
        <w:rPr>
          <w:color w:val="000000"/>
          <w:w w:val="96"/>
        </w:rPr>
        <w:t xml:space="preserve">  </w:t>
      </w:r>
    </w:p>
    <w:p w:rsidR="0018521C" w:rsidRDefault="0018521C">
      <w:pPr>
        <w:widowControl w:val="0"/>
        <w:shd w:val="clear" w:color="auto" w:fill="FFFFFF"/>
        <w:autoSpaceDE w:val="0"/>
        <w:ind w:right="10"/>
        <w:jc w:val="both"/>
        <w:rPr>
          <w:color w:val="000000"/>
          <w:spacing w:val="-2"/>
        </w:rPr>
      </w:pPr>
      <w:r>
        <w:rPr>
          <w:color w:val="000000"/>
          <w:w w:val="96"/>
        </w:rPr>
        <w:t xml:space="preserve">  5. Депутат Совета депутатов Сой</w:t>
      </w:r>
      <w:r>
        <w:rPr>
          <w:color w:val="000000"/>
          <w:w w:val="96"/>
        </w:rPr>
        <w:softHyphen/>
      </w:r>
      <w:r>
        <w:rPr>
          <w:color w:val="000000"/>
          <w:w w:val="94"/>
        </w:rPr>
        <w:t>гинского сельского поселения при осу</w:t>
      </w:r>
      <w:r>
        <w:rPr>
          <w:color w:val="000000"/>
          <w:w w:val="94"/>
        </w:rPr>
        <w:softHyphen/>
        <w:t xml:space="preserve">ществлении своих полномочий имеет </w:t>
      </w:r>
      <w:r>
        <w:rPr>
          <w:color w:val="000000"/>
          <w:spacing w:val="-2"/>
        </w:rPr>
        <w:t>право:</w:t>
      </w:r>
    </w:p>
    <w:p w:rsidR="0018521C" w:rsidRDefault="0018521C">
      <w:pPr>
        <w:widowControl w:val="0"/>
        <w:shd w:val="clear" w:color="auto" w:fill="FFFFFF"/>
        <w:autoSpaceDE w:val="0"/>
        <w:ind w:left="900" w:right="10" w:firstLine="27"/>
        <w:jc w:val="both"/>
        <w:rPr>
          <w:color w:val="000000"/>
          <w:spacing w:val="-2"/>
        </w:rPr>
      </w:pPr>
      <w:r>
        <w:rPr>
          <w:color w:val="000000"/>
          <w:w w:val="95"/>
        </w:rPr>
        <w:t>а) на заблаговременное получение необходимой информации о заседани</w:t>
      </w:r>
      <w:r>
        <w:rPr>
          <w:color w:val="000000"/>
          <w:w w:val="95"/>
        </w:rPr>
        <w:softHyphen/>
      </w:r>
      <w:r>
        <w:rPr>
          <w:color w:val="000000"/>
          <w:spacing w:val="-1"/>
          <w:w w:val="95"/>
        </w:rPr>
        <w:t>ях Совета депутатов Сойгинского сель</w:t>
      </w:r>
      <w:r>
        <w:rPr>
          <w:color w:val="000000"/>
          <w:spacing w:val="-1"/>
          <w:w w:val="95"/>
        </w:rPr>
        <w:softHyphen/>
      </w:r>
      <w:r>
        <w:rPr>
          <w:color w:val="000000"/>
          <w:w w:val="95"/>
        </w:rPr>
        <w:t>ского поселения и других мероприяти</w:t>
      </w:r>
      <w:r>
        <w:rPr>
          <w:color w:val="000000"/>
          <w:w w:val="95"/>
        </w:rPr>
        <w:softHyphen/>
        <w:t xml:space="preserve">ях, проводимых  Советом депутатов </w:t>
      </w:r>
      <w:r>
        <w:rPr>
          <w:color w:val="000000"/>
          <w:spacing w:val="10"/>
          <w:w w:val="101"/>
        </w:rPr>
        <w:t>Сойгинского</w:t>
      </w:r>
      <w:r>
        <w:rPr>
          <w:color w:val="000000"/>
          <w:w w:val="101"/>
        </w:rPr>
        <w:t xml:space="preserve"> сельского поселения, </w:t>
      </w:r>
      <w:r>
        <w:rPr>
          <w:color w:val="000000"/>
          <w:w w:val="94"/>
        </w:rPr>
        <w:t>включая получение необходимых ма</w:t>
      </w:r>
      <w:r>
        <w:rPr>
          <w:color w:val="000000"/>
          <w:w w:val="94"/>
        </w:rPr>
        <w:softHyphen/>
      </w:r>
      <w:r>
        <w:rPr>
          <w:color w:val="000000"/>
          <w:spacing w:val="-2"/>
        </w:rPr>
        <w:t>териалов;</w:t>
      </w:r>
    </w:p>
    <w:p w:rsidR="0018521C" w:rsidRDefault="0018521C">
      <w:pPr>
        <w:widowControl w:val="0"/>
        <w:shd w:val="clear" w:color="auto" w:fill="FFFFFF"/>
        <w:autoSpaceDE w:val="0"/>
        <w:ind w:left="900" w:firstLine="27"/>
        <w:jc w:val="both"/>
        <w:rPr>
          <w:color w:val="000000"/>
          <w:w w:val="96"/>
        </w:rPr>
      </w:pPr>
      <w:r>
        <w:rPr>
          <w:color w:val="000000"/>
          <w:w w:val="97"/>
        </w:rPr>
        <w:t>б) на беспрепятственное посеще</w:t>
      </w:r>
      <w:r>
        <w:rPr>
          <w:color w:val="000000"/>
          <w:w w:val="97"/>
        </w:rPr>
        <w:softHyphen/>
      </w:r>
      <w:r>
        <w:rPr>
          <w:color w:val="000000"/>
          <w:w w:val="95"/>
        </w:rPr>
        <w:t xml:space="preserve">ние органов местного самоуправления </w:t>
      </w:r>
      <w:r>
        <w:rPr>
          <w:color w:val="000000"/>
          <w:w w:val="96"/>
        </w:rPr>
        <w:t xml:space="preserve">Сойгинского </w:t>
      </w:r>
      <w:r>
        <w:rPr>
          <w:color w:val="000000"/>
          <w:w w:val="96"/>
        </w:rPr>
        <w:lastRenderedPageBreak/>
        <w:t>сельского поселения, му</w:t>
      </w:r>
      <w:r>
        <w:rPr>
          <w:color w:val="000000"/>
          <w:w w:val="96"/>
        </w:rPr>
        <w:softHyphen/>
        <w:t>ниципальных предприятий и учрежде</w:t>
      </w:r>
      <w:r>
        <w:rPr>
          <w:color w:val="000000"/>
          <w:w w:val="96"/>
        </w:rPr>
        <w:softHyphen/>
        <w:t>ний Сойгинского сельского поселения;</w:t>
      </w:r>
    </w:p>
    <w:p w:rsidR="0018521C" w:rsidRDefault="0018521C">
      <w:pPr>
        <w:widowControl w:val="0"/>
        <w:shd w:val="clear" w:color="auto" w:fill="FFFFFF"/>
        <w:autoSpaceDE w:val="0"/>
        <w:spacing w:before="5"/>
        <w:ind w:left="900" w:right="14" w:firstLine="27"/>
        <w:jc w:val="both"/>
        <w:rPr>
          <w:color w:val="000000"/>
          <w:w w:val="96"/>
        </w:rPr>
      </w:pPr>
      <w:r>
        <w:rPr>
          <w:color w:val="000000"/>
          <w:w w:val="95"/>
        </w:rPr>
        <w:t>в) на первоочередной прием долж</w:t>
      </w:r>
      <w:r>
        <w:rPr>
          <w:color w:val="000000"/>
          <w:w w:val="95"/>
        </w:rPr>
        <w:softHyphen/>
        <w:t>ностными лицами государственных ор</w:t>
      </w:r>
      <w:r>
        <w:rPr>
          <w:color w:val="000000"/>
          <w:w w:val="95"/>
        </w:rPr>
        <w:softHyphen/>
        <w:t>ганов, расположенных на территории Сойгинского сельского поселения, дол</w:t>
      </w:r>
      <w:r>
        <w:rPr>
          <w:color w:val="000000"/>
          <w:w w:val="95"/>
        </w:rPr>
        <w:softHyphen/>
        <w:t xml:space="preserve">жностными лицами органов местного </w:t>
      </w:r>
      <w:r>
        <w:rPr>
          <w:color w:val="000000"/>
        </w:rPr>
        <w:t xml:space="preserve">в должность главы </w:t>
      </w:r>
      <w:r>
        <w:rPr>
          <w:color w:val="000000"/>
          <w:spacing w:val="-1"/>
          <w:w w:val="96"/>
        </w:rPr>
        <w:t xml:space="preserve">Сойгинского </w:t>
      </w:r>
      <w:r>
        <w:rPr>
          <w:color w:val="000000"/>
          <w:w w:val="95"/>
        </w:rPr>
        <w:t>самоуправления Сойгинского сельско</w:t>
      </w:r>
      <w:r>
        <w:rPr>
          <w:color w:val="000000"/>
          <w:w w:val="95"/>
        </w:rPr>
        <w:softHyphen/>
      </w:r>
      <w:r>
        <w:rPr>
          <w:color w:val="000000"/>
          <w:w w:val="99"/>
        </w:rPr>
        <w:t>го поселения, муниципальных пред</w:t>
      </w:r>
      <w:r>
        <w:rPr>
          <w:color w:val="000000"/>
          <w:w w:val="99"/>
        </w:rPr>
        <w:softHyphen/>
      </w:r>
      <w:r>
        <w:rPr>
          <w:color w:val="000000"/>
        </w:rPr>
        <w:t xml:space="preserve">приятий и учреждений Сойгинского </w:t>
      </w:r>
      <w:r>
        <w:rPr>
          <w:color w:val="000000"/>
          <w:w w:val="96"/>
        </w:rPr>
        <w:t>сельского поселения;</w:t>
      </w:r>
    </w:p>
    <w:p w:rsidR="0018521C" w:rsidRDefault="0018521C">
      <w:pPr>
        <w:widowControl w:val="0"/>
        <w:shd w:val="clear" w:color="auto" w:fill="FFFFFF"/>
        <w:autoSpaceDE w:val="0"/>
        <w:ind w:left="900" w:right="14" w:firstLine="27"/>
        <w:jc w:val="both"/>
        <w:rPr>
          <w:color w:val="000000"/>
          <w:w w:val="95"/>
        </w:rPr>
      </w:pPr>
      <w:r>
        <w:rPr>
          <w:color w:val="000000"/>
          <w:w w:val="96"/>
        </w:rPr>
        <w:t xml:space="preserve">г) потребовать незамедлительного </w:t>
      </w:r>
      <w:r>
        <w:rPr>
          <w:color w:val="000000"/>
          <w:w w:val="95"/>
        </w:rPr>
        <w:t>устранения нарушения прав, свобод и законных интересов жителей Сойгинс</w:t>
      </w:r>
      <w:r>
        <w:rPr>
          <w:color w:val="000000"/>
          <w:w w:val="95"/>
        </w:rPr>
        <w:softHyphen/>
        <w:t>кого сельского поселения.</w:t>
      </w:r>
    </w:p>
    <w:p w:rsidR="0018521C" w:rsidRDefault="0018521C">
      <w:pPr>
        <w:widowControl w:val="0"/>
        <w:shd w:val="clear" w:color="auto" w:fill="FFFFFF"/>
        <w:autoSpaceDE w:val="0"/>
        <w:ind w:right="14"/>
        <w:jc w:val="both"/>
        <w:rPr>
          <w:color w:val="000000"/>
          <w:w w:val="95"/>
        </w:rPr>
      </w:pPr>
      <w:r>
        <w:rPr>
          <w:color w:val="000000"/>
          <w:w w:val="95"/>
        </w:rPr>
        <w:t xml:space="preserve">   6. Депутат Совета депутатов Сой</w:t>
      </w:r>
      <w:r>
        <w:rPr>
          <w:color w:val="000000"/>
          <w:w w:val="95"/>
        </w:rPr>
        <w:softHyphen/>
        <w:t>гинского сельского поселения обязан:</w:t>
      </w:r>
    </w:p>
    <w:p w:rsidR="0018521C" w:rsidRDefault="0018521C">
      <w:pPr>
        <w:widowControl w:val="0"/>
        <w:shd w:val="clear" w:color="auto" w:fill="FFFFFF"/>
        <w:autoSpaceDE w:val="0"/>
        <w:ind w:left="900" w:right="14" w:firstLine="27"/>
        <w:jc w:val="both"/>
        <w:rPr>
          <w:color w:val="000000"/>
          <w:w w:val="95"/>
        </w:rPr>
      </w:pPr>
      <w:r>
        <w:rPr>
          <w:color w:val="000000"/>
          <w:w w:val="95"/>
        </w:rPr>
        <w:t>а) принимать участие в заседаниях Совета депутатов Сойгинского сельс</w:t>
      </w:r>
      <w:r>
        <w:rPr>
          <w:color w:val="000000"/>
          <w:w w:val="95"/>
        </w:rPr>
        <w:softHyphen/>
      </w:r>
      <w:r>
        <w:rPr>
          <w:color w:val="000000"/>
          <w:w w:val="94"/>
        </w:rPr>
        <w:t>кого поселения, в том числе лично го</w:t>
      </w:r>
      <w:r>
        <w:rPr>
          <w:color w:val="000000"/>
          <w:w w:val="94"/>
        </w:rPr>
        <w:softHyphen/>
      </w:r>
      <w:r>
        <w:rPr>
          <w:color w:val="000000"/>
          <w:w w:val="95"/>
        </w:rPr>
        <w:t>лосовать по вопросам повестки дня;</w:t>
      </w:r>
    </w:p>
    <w:p w:rsidR="0018521C" w:rsidRDefault="0018521C">
      <w:pPr>
        <w:widowControl w:val="0"/>
        <w:shd w:val="clear" w:color="auto" w:fill="FFFFFF"/>
        <w:autoSpaceDE w:val="0"/>
        <w:ind w:left="900" w:right="14" w:firstLine="27"/>
        <w:jc w:val="both"/>
        <w:rPr>
          <w:color w:val="000000"/>
          <w:w w:val="96"/>
        </w:rPr>
      </w:pPr>
      <w:r>
        <w:rPr>
          <w:color w:val="000000"/>
          <w:w w:val="93"/>
        </w:rPr>
        <w:t>б) принимать участие в работе со</w:t>
      </w:r>
      <w:r>
        <w:rPr>
          <w:color w:val="000000"/>
          <w:w w:val="93"/>
        </w:rPr>
        <w:softHyphen/>
      </w:r>
      <w:r>
        <w:rPr>
          <w:color w:val="000000"/>
          <w:w w:val="97"/>
        </w:rPr>
        <w:t xml:space="preserve">гласительной комиссии, специальной </w:t>
      </w:r>
      <w:r>
        <w:rPr>
          <w:color w:val="000000"/>
          <w:w w:val="96"/>
        </w:rPr>
        <w:t>комиссии, рабочей группы, членом ко</w:t>
      </w:r>
      <w:r>
        <w:rPr>
          <w:color w:val="000000"/>
          <w:w w:val="96"/>
        </w:rPr>
        <w:softHyphen/>
        <w:t>торой он является;</w:t>
      </w:r>
    </w:p>
    <w:p w:rsidR="0018521C" w:rsidRDefault="0018521C">
      <w:pPr>
        <w:widowControl w:val="0"/>
        <w:shd w:val="clear" w:color="auto" w:fill="FFFFFF"/>
        <w:autoSpaceDE w:val="0"/>
        <w:ind w:left="900" w:right="14" w:firstLine="27"/>
        <w:jc w:val="both"/>
        <w:rPr>
          <w:color w:val="000000"/>
          <w:w w:val="96"/>
        </w:rPr>
      </w:pPr>
      <w:r>
        <w:rPr>
          <w:color w:val="000000"/>
          <w:w w:val="96"/>
        </w:rPr>
        <w:t>в) принимать участие в работе с избирателями в порядке, предусмот</w:t>
      </w:r>
      <w:r>
        <w:rPr>
          <w:color w:val="000000"/>
          <w:w w:val="96"/>
        </w:rPr>
        <w:softHyphen/>
      </w:r>
      <w:r>
        <w:rPr>
          <w:color w:val="000000"/>
          <w:w w:val="93"/>
        </w:rPr>
        <w:t xml:space="preserve">ренном регламентом Совета депутатов </w:t>
      </w:r>
      <w:r>
        <w:rPr>
          <w:color w:val="000000"/>
          <w:w w:val="96"/>
        </w:rPr>
        <w:t>Сойгинского сельского поселения.</w:t>
      </w:r>
    </w:p>
    <w:p w:rsidR="0018521C" w:rsidRDefault="0018521C">
      <w:pPr>
        <w:widowControl w:val="0"/>
        <w:shd w:val="clear" w:color="auto" w:fill="FFFFFF"/>
        <w:autoSpaceDE w:val="0"/>
        <w:ind w:left="900" w:right="14" w:firstLine="27"/>
        <w:jc w:val="both"/>
      </w:pPr>
      <w:r>
        <w:t xml:space="preserve">г) соблюдать ограничения и запреты и исполнять обязанности, которые установлены Федеральным </w:t>
      </w:r>
      <w:hyperlink r:id="rId7" w:history="1">
        <w:r>
          <w:rPr>
            <w:rStyle w:val="a6"/>
          </w:rPr>
          <w:t>законом</w:t>
        </w:r>
      </w:hyperlink>
      <w:r>
        <w:t xml:space="preserve"> от 25.12.2008 №273-ФЗ «О противодействии коррупции» и другими федеральными законами</w:t>
      </w:r>
    </w:p>
    <w:p w:rsidR="0018521C" w:rsidRDefault="0018521C">
      <w:pPr>
        <w:widowControl w:val="0"/>
        <w:shd w:val="clear" w:color="auto" w:fill="FFFFFF"/>
        <w:autoSpaceDE w:val="0"/>
        <w:ind w:right="10"/>
        <w:jc w:val="both"/>
        <w:rPr>
          <w:color w:val="000000"/>
          <w:spacing w:val="-2"/>
        </w:rPr>
      </w:pPr>
      <w:r>
        <w:rPr>
          <w:color w:val="000000"/>
          <w:w w:val="94"/>
        </w:rPr>
        <w:t xml:space="preserve">  7. Депутат Совета депутатов Сой</w:t>
      </w:r>
      <w:r>
        <w:rPr>
          <w:color w:val="000000"/>
          <w:w w:val="94"/>
        </w:rPr>
        <w:softHyphen/>
      </w:r>
      <w:r>
        <w:rPr>
          <w:color w:val="000000"/>
          <w:w w:val="96"/>
        </w:rPr>
        <w:t xml:space="preserve">гинского сельского поселения имеет </w:t>
      </w:r>
      <w:r>
        <w:rPr>
          <w:color w:val="000000"/>
          <w:w w:val="94"/>
        </w:rPr>
        <w:t xml:space="preserve">иные права и несет иные обязанности в соответствии с регламентом Совета </w:t>
      </w:r>
      <w:r>
        <w:rPr>
          <w:color w:val="000000"/>
          <w:w w:val="95"/>
        </w:rPr>
        <w:t>депутатов Сойгинского сельского посе</w:t>
      </w:r>
      <w:r>
        <w:rPr>
          <w:color w:val="000000"/>
          <w:w w:val="95"/>
        </w:rPr>
        <w:softHyphen/>
      </w:r>
      <w:r>
        <w:rPr>
          <w:color w:val="000000"/>
          <w:spacing w:val="-2"/>
        </w:rPr>
        <w:t>ления.</w:t>
      </w:r>
    </w:p>
    <w:p w:rsidR="0018521C" w:rsidRDefault="0018521C">
      <w:pPr>
        <w:widowControl w:val="0"/>
        <w:shd w:val="clear" w:color="auto" w:fill="FFFFFF"/>
        <w:autoSpaceDE w:val="0"/>
        <w:ind w:right="14"/>
        <w:jc w:val="both"/>
        <w:rPr>
          <w:color w:val="000000"/>
          <w:w w:val="95"/>
        </w:rPr>
      </w:pPr>
      <w:r>
        <w:rPr>
          <w:color w:val="000000"/>
          <w:w w:val="94"/>
        </w:rPr>
        <w:t xml:space="preserve">  8. Полномочия депутата Совета де</w:t>
      </w:r>
      <w:r>
        <w:rPr>
          <w:color w:val="000000"/>
          <w:w w:val="94"/>
        </w:rPr>
        <w:softHyphen/>
        <w:t>путатов Сойгинского сельского поселе</w:t>
      </w:r>
      <w:r>
        <w:rPr>
          <w:color w:val="000000"/>
          <w:w w:val="94"/>
        </w:rPr>
        <w:softHyphen/>
        <w:t>ния прекращаются со дня прекра</w:t>
      </w:r>
      <w:r>
        <w:rPr>
          <w:color w:val="000000"/>
          <w:w w:val="94"/>
        </w:rPr>
        <w:softHyphen/>
        <w:t xml:space="preserve">щения полномочий Совета депутатов </w:t>
      </w:r>
      <w:r>
        <w:rPr>
          <w:color w:val="000000"/>
          <w:w w:val="95"/>
        </w:rPr>
        <w:t>Сойгинского сельского поселения дей</w:t>
      </w:r>
      <w:r>
        <w:rPr>
          <w:color w:val="000000"/>
          <w:w w:val="95"/>
        </w:rPr>
        <w:softHyphen/>
        <w:t>ствующего созыва.</w:t>
      </w:r>
    </w:p>
    <w:p w:rsidR="0018521C" w:rsidRDefault="0018521C">
      <w:pPr>
        <w:widowControl w:val="0"/>
        <w:shd w:val="clear" w:color="auto" w:fill="FFFFFF"/>
        <w:autoSpaceDE w:val="0"/>
        <w:ind w:right="10"/>
        <w:jc w:val="both"/>
        <w:rPr>
          <w:color w:val="000000"/>
          <w:w w:val="95"/>
        </w:rPr>
      </w:pPr>
      <w:r>
        <w:rPr>
          <w:color w:val="000000"/>
          <w:w w:val="94"/>
        </w:rPr>
        <w:t xml:space="preserve">  9. Полномочия депутата Совета де</w:t>
      </w:r>
      <w:r>
        <w:rPr>
          <w:color w:val="000000"/>
          <w:w w:val="94"/>
        </w:rPr>
        <w:softHyphen/>
        <w:t>путатов Сойгинского сельского поселе</w:t>
      </w:r>
      <w:r>
        <w:rPr>
          <w:color w:val="000000"/>
          <w:w w:val="94"/>
        </w:rPr>
        <w:softHyphen/>
      </w:r>
      <w:r>
        <w:rPr>
          <w:color w:val="000000"/>
          <w:w w:val="95"/>
        </w:rPr>
        <w:t>ния прекращаются досрочно в случае:</w:t>
      </w:r>
    </w:p>
    <w:p w:rsidR="0018521C" w:rsidRDefault="0018521C">
      <w:pPr>
        <w:widowControl w:val="0"/>
        <w:shd w:val="clear" w:color="auto" w:fill="FFFFFF"/>
        <w:autoSpaceDE w:val="0"/>
        <w:ind w:left="900" w:firstLine="27"/>
        <w:rPr>
          <w:color w:val="000000"/>
          <w:w w:val="98"/>
        </w:rPr>
      </w:pPr>
      <w:r>
        <w:rPr>
          <w:color w:val="000000"/>
          <w:w w:val="98"/>
        </w:rPr>
        <w:t xml:space="preserve">  а) смерти;</w:t>
      </w:r>
    </w:p>
    <w:p w:rsidR="0018521C" w:rsidRDefault="0018521C">
      <w:pPr>
        <w:widowControl w:val="0"/>
        <w:shd w:val="clear" w:color="auto" w:fill="FFFFFF"/>
        <w:autoSpaceDE w:val="0"/>
        <w:ind w:left="900" w:right="14" w:firstLine="27"/>
        <w:jc w:val="both"/>
        <w:rPr>
          <w:color w:val="000000"/>
          <w:spacing w:val="-2"/>
          <w:w w:val="97"/>
        </w:rPr>
      </w:pPr>
      <w:r>
        <w:rPr>
          <w:color w:val="000000"/>
          <w:w w:val="96"/>
        </w:rPr>
        <w:t xml:space="preserve">  б) отставки по собственному жела</w:t>
      </w:r>
      <w:r>
        <w:rPr>
          <w:color w:val="000000"/>
          <w:w w:val="96"/>
        </w:rPr>
        <w:softHyphen/>
      </w:r>
      <w:r>
        <w:rPr>
          <w:color w:val="000000"/>
          <w:spacing w:val="-2"/>
          <w:w w:val="97"/>
        </w:rPr>
        <w:t>нию;</w:t>
      </w:r>
    </w:p>
    <w:p w:rsidR="0018521C" w:rsidRDefault="0018521C">
      <w:pPr>
        <w:widowControl w:val="0"/>
        <w:shd w:val="clear" w:color="auto" w:fill="FFFFFF"/>
        <w:autoSpaceDE w:val="0"/>
        <w:ind w:left="900" w:right="14" w:firstLine="27"/>
        <w:jc w:val="both"/>
        <w:rPr>
          <w:color w:val="000000"/>
          <w:w w:val="96"/>
        </w:rPr>
      </w:pPr>
      <w:r>
        <w:rPr>
          <w:color w:val="000000"/>
          <w:w w:val="96"/>
        </w:rPr>
        <w:t xml:space="preserve">  в) признания судом недееспособ</w:t>
      </w:r>
      <w:r>
        <w:rPr>
          <w:color w:val="000000"/>
          <w:w w:val="96"/>
        </w:rPr>
        <w:softHyphen/>
        <w:t>ным или ограниченно дееспособным;</w:t>
      </w:r>
    </w:p>
    <w:p w:rsidR="0018521C" w:rsidRDefault="0018521C">
      <w:pPr>
        <w:widowControl w:val="0"/>
        <w:shd w:val="clear" w:color="auto" w:fill="FFFFFF"/>
        <w:autoSpaceDE w:val="0"/>
        <w:ind w:left="900" w:firstLine="27"/>
        <w:rPr>
          <w:color w:val="000000"/>
          <w:w w:val="95"/>
        </w:rPr>
      </w:pPr>
      <w:r>
        <w:rPr>
          <w:color w:val="000000"/>
          <w:w w:val="94"/>
        </w:rPr>
        <w:t xml:space="preserve">   г) признания судом безвестно отсут</w:t>
      </w:r>
      <w:r>
        <w:rPr>
          <w:color w:val="000000"/>
          <w:w w:val="94"/>
        </w:rPr>
        <w:softHyphen/>
      </w:r>
      <w:r>
        <w:rPr>
          <w:color w:val="000000"/>
          <w:w w:val="95"/>
        </w:rPr>
        <w:t>ствующим или объявления умершим;</w:t>
      </w:r>
    </w:p>
    <w:p w:rsidR="0018521C" w:rsidRDefault="0018521C">
      <w:pPr>
        <w:widowControl w:val="0"/>
        <w:shd w:val="clear" w:color="auto" w:fill="FFFFFF"/>
        <w:autoSpaceDE w:val="0"/>
        <w:ind w:left="900" w:firstLine="27"/>
        <w:rPr>
          <w:color w:val="000000"/>
          <w:w w:val="94"/>
        </w:rPr>
      </w:pPr>
      <w:r>
        <w:rPr>
          <w:color w:val="000000"/>
          <w:w w:val="95"/>
        </w:rPr>
        <w:t xml:space="preserve">   </w:t>
      </w:r>
      <w:r>
        <w:rPr>
          <w:color w:val="000000"/>
          <w:w w:val="94"/>
        </w:rPr>
        <w:t xml:space="preserve">д) вступления в отношении его в </w:t>
      </w:r>
      <w:r>
        <w:rPr>
          <w:color w:val="000000"/>
          <w:w w:val="95"/>
        </w:rPr>
        <w:t>законную силу обвинительного приго</w:t>
      </w:r>
      <w:r>
        <w:rPr>
          <w:color w:val="000000"/>
          <w:w w:val="95"/>
        </w:rPr>
        <w:softHyphen/>
      </w:r>
      <w:r>
        <w:rPr>
          <w:color w:val="000000"/>
          <w:w w:val="94"/>
        </w:rPr>
        <w:t>вора суда;</w:t>
      </w:r>
    </w:p>
    <w:p w:rsidR="0018521C" w:rsidRDefault="0018521C">
      <w:pPr>
        <w:widowControl w:val="0"/>
        <w:shd w:val="clear" w:color="auto" w:fill="FFFFFF"/>
        <w:autoSpaceDE w:val="0"/>
        <w:ind w:left="900" w:right="10" w:firstLine="27"/>
        <w:jc w:val="both"/>
        <w:rPr>
          <w:color w:val="000000"/>
          <w:spacing w:val="-2"/>
          <w:w w:val="98"/>
        </w:rPr>
      </w:pPr>
      <w:r>
        <w:rPr>
          <w:color w:val="000000"/>
          <w:w w:val="94"/>
        </w:rPr>
        <w:t xml:space="preserve">   е) выезда за пределы Российс</w:t>
      </w:r>
      <w:r>
        <w:rPr>
          <w:color w:val="000000"/>
          <w:w w:val="94"/>
        </w:rPr>
        <w:softHyphen/>
        <w:t xml:space="preserve">кой Федерации на постоянное место </w:t>
      </w:r>
      <w:r>
        <w:rPr>
          <w:color w:val="000000"/>
          <w:spacing w:val="-2"/>
          <w:w w:val="98"/>
        </w:rPr>
        <w:t>жительства;</w:t>
      </w:r>
    </w:p>
    <w:p w:rsidR="0018521C" w:rsidRDefault="0018521C">
      <w:pPr>
        <w:widowControl w:val="0"/>
        <w:shd w:val="clear" w:color="auto" w:fill="FFFFFF"/>
        <w:autoSpaceDE w:val="0"/>
        <w:ind w:left="900" w:right="10" w:firstLine="27"/>
        <w:jc w:val="both"/>
        <w:rPr>
          <w:color w:val="000000"/>
          <w:w w:val="96"/>
        </w:rPr>
      </w:pPr>
      <w:r>
        <w:rPr>
          <w:color w:val="000000"/>
        </w:rPr>
        <w:t xml:space="preserve">  ж) прекращения гражданства</w:t>
      </w:r>
      <w:r>
        <w:rPr>
          <w:color w:val="000000"/>
          <w:w w:val="95"/>
        </w:rPr>
        <w:t xml:space="preserve">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color w:val="000000"/>
          <w:w w:val="96"/>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18521C" w:rsidRDefault="0018521C">
      <w:pPr>
        <w:widowControl w:val="0"/>
        <w:shd w:val="clear" w:color="auto" w:fill="FFFFFF"/>
        <w:autoSpaceDE w:val="0"/>
        <w:ind w:left="900" w:firstLine="27"/>
        <w:rPr>
          <w:color w:val="000000"/>
          <w:w w:val="95"/>
        </w:rPr>
      </w:pPr>
      <w:r>
        <w:rPr>
          <w:color w:val="000000"/>
          <w:w w:val="95"/>
        </w:rPr>
        <w:t>з) отзыва избирателями;</w:t>
      </w:r>
    </w:p>
    <w:p w:rsidR="0018521C" w:rsidRDefault="0018521C">
      <w:pPr>
        <w:widowControl w:val="0"/>
        <w:shd w:val="clear" w:color="auto" w:fill="FFFFFF"/>
        <w:autoSpaceDE w:val="0"/>
        <w:ind w:left="900" w:right="5" w:firstLine="27"/>
        <w:jc w:val="both"/>
        <w:rPr>
          <w:color w:val="000000"/>
          <w:spacing w:val="-2"/>
          <w:w w:val="99"/>
        </w:rPr>
      </w:pPr>
      <w:r>
        <w:rPr>
          <w:color w:val="000000"/>
          <w:w w:val="95"/>
        </w:rPr>
        <w:t>и) досрочного прекращения полно</w:t>
      </w:r>
      <w:r>
        <w:rPr>
          <w:color w:val="000000"/>
          <w:w w:val="95"/>
        </w:rPr>
        <w:softHyphen/>
        <w:t xml:space="preserve">мочий Совета депутатов Сойгинского </w:t>
      </w:r>
      <w:r>
        <w:rPr>
          <w:color w:val="000000"/>
          <w:w w:val="93"/>
        </w:rPr>
        <w:t>сельского поселения действующего со</w:t>
      </w:r>
      <w:r>
        <w:rPr>
          <w:color w:val="000000"/>
          <w:w w:val="93"/>
        </w:rPr>
        <w:softHyphen/>
      </w:r>
      <w:r>
        <w:rPr>
          <w:color w:val="000000"/>
          <w:spacing w:val="-2"/>
          <w:w w:val="99"/>
        </w:rPr>
        <w:t>зыва;</w:t>
      </w:r>
    </w:p>
    <w:p w:rsidR="0018521C" w:rsidRDefault="0018521C">
      <w:pPr>
        <w:widowControl w:val="0"/>
        <w:shd w:val="clear" w:color="auto" w:fill="FFFFFF"/>
        <w:autoSpaceDE w:val="0"/>
        <w:ind w:left="900" w:right="10" w:firstLine="27"/>
        <w:jc w:val="both"/>
      </w:pPr>
      <w:r>
        <w:rPr>
          <w:color w:val="000000"/>
          <w:w w:val="93"/>
        </w:rPr>
        <w:t xml:space="preserve">к) призыва на военную службу или </w:t>
      </w:r>
      <w:r>
        <w:rPr>
          <w:color w:val="000000"/>
          <w:w w:val="96"/>
        </w:rPr>
        <w:t>направления на заменяющую ее аль</w:t>
      </w:r>
      <w:r>
        <w:rPr>
          <w:color w:val="000000"/>
          <w:w w:val="96"/>
        </w:rPr>
        <w:softHyphen/>
        <w:t>тернативную гражданскую службу;</w:t>
      </w:r>
      <w:r>
        <w:t xml:space="preserve"> </w:t>
      </w:r>
    </w:p>
    <w:p w:rsidR="0018521C" w:rsidRDefault="0018521C">
      <w:pPr>
        <w:widowControl w:val="0"/>
        <w:shd w:val="clear" w:color="auto" w:fill="FFFFFF"/>
        <w:autoSpaceDE w:val="0"/>
        <w:ind w:left="900" w:right="10" w:firstLine="27"/>
        <w:jc w:val="both"/>
      </w:pPr>
      <w:r>
        <w:t>м)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18521C" w:rsidRDefault="0018521C">
      <w:pPr>
        <w:widowControl w:val="0"/>
        <w:shd w:val="clear" w:color="auto" w:fill="FFFFFF"/>
        <w:autoSpaceDE w:val="0"/>
        <w:spacing w:before="5"/>
        <w:ind w:right="10"/>
        <w:jc w:val="both"/>
      </w:pPr>
      <w:r>
        <w:rPr>
          <w:color w:val="000000"/>
          <w:spacing w:val="-2"/>
          <w:w w:val="101"/>
        </w:rPr>
        <w:t xml:space="preserve">     </w:t>
      </w:r>
      <w:r>
        <w:t>10. Решение Совета депутатов Сойгинского сельского поселения о досрочном прекращении полномочий депутата Совета депутатов Сойгинского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521C" w:rsidRDefault="0018521C">
      <w:pPr>
        <w:autoSpaceDE w:val="0"/>
        <w:jc w:val="both"/>
        <w:rPr>
          <w:b/>
          <w:bCs/>
          <w:color w:val="000000"/>
        </w:rPr>
      </w:pPr>
    </w:p>
    <w:p w:rsidR="0018521C" w:rsidRDefault="0018521C">
      <w:pPr>
        <w:autoSpaceDE w:val="0"/>
        <w:jc w:val="both"/>
        <w:rPr>
          <w:b/>
          <w:bCs/>
          <w:color w:val="000000"/>
        </w:rPr>
      </w:pPr>
      <w:r>
        <w:rPr>
          <w:b/>
          <w:bCs/>
          <w:color w:val="000000"/>
        </w:rPr>
        <w:t>Статья 20.1. Контрольно-счетная  комиссия  Сойгинского муниципального образования</w:t>
      </w:r>
    </w:p>
    <w:p w:rsidR="0018521C" w:rsidRDefault="0018521C">
      <w:pPr>
        <w:autoSpaceDE w:val="0"/>
        <w:ind w:firstLine="720"/>
        <w:jc w:val="both"/>
        <w:rPr>
          <w:b/>
          <w:bCs/>
          <w:color w:val="000000"/>
        </w:rPr>
      </w:pPr>
    </w:p>
    <w:p w:rsidR="0018521C" w:rsidRDefault="0018521C">
      <w:pPr>
        <w:autoSpaceDE w:val="0"/>
        <w:ind w:firstLine="720"/>
        <w:jc w:val="both"/>
        <w:rPr>
          <w:color w:val="000000"/>
        </w:rPr>
      </w:pPr>
      <w:r>
        <w:rPr>
          <w:color w:val="000000"/>
        </w:rPr>
        <w:t>1. Контрольно-счетная  комиссия  Сойгинского сельского поселения является постоянно действующим органом внешнего муниципального финансового контроля и образуется Советом депутатов Сойгинского сельского поселения.</w:t>
      </w:r>
    </w:p>
    <w:p w:rsidR="0018521C" w:rsidRDefault="0018521C">
      <w:pPr>
        <w:autoSpaceDE w:val="0"/>
        <w:ind w:firstLine="720"/>
        <w:jc w:val="both"/>
        <w:rPr>
          <w:color w:val="000000"/>
        </w:rPr>
      </w:pPr>
      <w:r>
        <w:rPr>
          <w:color w:val="000000"/>
        </w:rPr>
        <w:t>2. Контрольно-счетная   комиссия Сойгинского сельского поселения подотчетна Совету депутатов Сойгинского сельского поселения.</w:t>
      </w:r>
    </w:p>
    <w:p w:rsidR="0018521C" w:rsidRDefault="0018521C">
      <w:pPr>
        <w:autoSpaceDE w:val="0"/>
        <w:ind w:firstLine="720"/>
        <w:jc w:val="both"/>
        <w:rPr>
          <w:color w:val="000000"/>
        </w:rPr>
      </w:pPr>
      <w:r>
        <w:rPr>
          <w:color w:val="000000"/>
        </w:rPr>
        <w:t xml:space="preserve">3. Полномочия, состав, штатная численность и порядок деятельности контрольно-счетной  комиссии  Сойгинского сельского поселения устанавливаются решением Совета депутатов Сойгинского сельского поселения в соответствии с Федеральным </w:t>
      </w:r>
      <w:hyperlink r:id="rId8" w:history="1">
        <w:r>
          <w:rPr>
            <w:rStyle w:val="a6"/>
          </w:rPr>
          <w:t>законом</w:t>
        </w:r>
      </w:hyperlink>
      <w:r>
        <w:rPr>
          <w:color w:val="000000"/>
        </w:rPr>
        <w:t xml:space="preserve"> </w:t>
      </w:r>
      <w:r>
        <w:t>06.10.2003 №131-ФЗ «Об общих принципах организации местного самоуправления в Российской Федерации»</w:t>
      </w:r>
      <w:r>
        <w:rPr>
          <w:color w:val="000000"/>
        </w:rPr>
        <w:t xml:space="preserve">, Бюджетным </w:t>
      </w:r>
      <w:hyperlink r:id="rId9" w:history="1">
        <w:r>
          <w:rPr>
            <w:rStyle w:val="a6"/>
          </w:rPr>
          <w:t>кодексом</w:t>
        </w:r>
      </w:hyperlink>
      <w:r>
        <w:rPr>
          <w:color w:val="000000"/>
        </w:rPr>
        <w:t xml:space="preserve">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w:t>
      </w:r>
    </w:p>
    <w:p w:rsidR="0018521C" w:rsidRDefault="0018521C">
      <w:pPr>
        <w:autoSpaceDE w:val="0"/>
        <w:ind w:firstLine="720"/>
        <w:jc w:val="both"/>
        <w:rPr>
          <w:color w:val="000000"/>
        </w:rPr>
      </w:pPr>
      <w:r>
        <w:rPr>
          <w:color w:val="000000"/>
        </w:rPr>
        <w:t xml:space="preserve">4. Контрольно-счетная  комиссия  Сойгинского сельского поселения </w:t>
      </w:r>
      <w:r>
        <w:rPr>
          <w:b/>
          <w:bCs/>
          <w:i/>
          <w:iCs/>
          <w:color w:val="000000"/>
        </w:rPr>
        <w:t>не</w:t>
      </w:r>
      <w:r>
        <w:rPr>
          <w:color w:val="000000"/>
        </w:rPr>
        <w:t xml:space="preserve"> обладает правами юридического лица.</w:t>
      </w:r>
    </w:p>
    <w:p w:rsidR="0018521C" w:rsidRDefault="0018521C">
      <w:pPr>
        <w:autoSpaceDE w:val="0"/>
        <w:ind w:firstLine="720"/>
        <w:jc w:val="both"/>
        <w:rPr>
          <w:color w:val="000000"/>
        </w:rPr>
      </w:pPr>
      <w:r>
        <w:rPr>
          <w:color w:val="000000"/>
        </w:rPr>
        <w:t>5. Контрольно-счетная  комиссия  Сойгинского сельского поселения  осуществляет следующие основные полномочия:</w:t>
      </w:r>
    </w:p>
    <w:p w:rsidR="0018521C" w:rsidRDefault="0018521C">
      <w:pPr>
        <w:autoSpaceDE w:val="0"/>
        <w:ind w:firstLine="720"/>
        <w:jc w:val="both"/>
        <w:rPr>
          <w:color w:val="000000"/>
        </w:rPr>
      </w:pPr>
      <w:r>
        <w:rPr>
          <w:color w:val="000000"/>
        </w:rPr>
        <w:t>1) контроль за исполнением местного бюджета Сойгинского сельского поселения;</w:t>
      </w:r>
    </w:p>
    <w:p w:rsidR="0018521C" w:rsidRDefault="0018521C">
      <w:pPr>
        <w:autoSpaceDE w:val="0"/>
        <w:ind w:firstLine="720"/>
        <w:jc w:val="both"/>
        <w:rPr>
          <w:color w:val="000000"/>
        </w:rPr>
      </w:pPr>
      <w:r>
        <w:rPr>
          <w:color w:val="000000"/>
        </w:rPr>
        <w:t>2) экспертиза проектов местного бюджета Сойгинского сельского поселения;</w:t>
      </w:r>
    </w:p>
    <w:p w:rsidR="0018521C" w:rsidRDefault="0018521C">
      <w:pPr>
        <w:widowControl w:val="0"/>
        <w:autoSpaceDE w:val="0"/>
        <w:ind w:firstLine="720"/>
        <w:jc w:val="both"/>
        <w:rPr>
          <w:color w:val="000000"/>
        </w:rPr>
      </w:pPr>
      <w:r>
        <w:rPr>
          <w:color w:val="000000"/>
        </w:rPr>
        <w:t>3) внешняя проверка годового отчета об исполнении местного бюджета Сойгинского сельского поселения;</w:t>
      </w:r>
    </w:p>
    <w:p w:rsidR="0018521C" w:rsidRDefault="0018521C">
      <w:pPr>
        <w:widowControl w:val="0"/>
        <w:autoSpaceDE w:val="0"/>
        <w:ind w:firstLine="720"/>
        <w:jc w:val="both"/>
        <w:rPr>
          <w:color w:val="000000"/>
        </w:rPr>
      </w:pPr>
      <w:r>
        <w:rPr>
          <w:color w:val="000000"/>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Сойгинского сельского поселения, а также средств, получаемых местным бюджетом из иных источников, предусмотренных </w:t>
      </w:r>
      <w:hyperlink r:id="rId10" w:history="1">
        <w:r>
          <w:rPr>
            <w:rStyle w:val="a6"/>
          </w:rPr>
          <w:t>законодательством</w:t>
        </w:r>
      </w:hyperlink>
      <w:r>
        <w:rPr>
          <w:color w:val="000000"/>
        </w:rPr>
        <w:t xml:space="preserve"> Российской Федерации;</w:t>
      </w:r>
    </w:p>
    <w:p w:rsidR="0018521C" w:rsidRDefault="0018521C">
      <w:pPr>
        <w:autoSpaceDE w:val="0"/>
        <w:ind w:firstLine="720"/>
        <w:jc w:val="both"/>
        <w:rPr>
          <w:color w:val="000000"/>
        </w:rPr>
      </w:pPr>
      <w:r>
        <w:rPr>
          <w:color w:val="000000"/>
        </w:rPr>
        <w:t>5) контроль за соблюдением установленного порядка управления и распоряжения имуществом, находящимся в муниципальной собственности Сойгинского сельского поселения, в том числе охраняемыми результатами интеллектуальной деятельности и средствами индивидуализации, принадлежащими Сойгинскому сельскому поселению;</w:t>
      </w:r>
    </w:p>
    <w:p w:rsidR="0018521C" w:rsidRDefault="0018521C">
      <w:pPr>
        <w:autoSpaceDE w:val="0"/>
        <w:ind w:firstLine="720"/>
        <w:jc w:val="both"/>
        <w:rPr>
          <w:color w:val="000000"/>
        </w:rPr>
      </w:pPr>
      <w:r>
        <w:rPr>
          <w:color w:val="000000"/>
        </w:rPr>
        <w:t>6) оценка эффективности предоставления налоговых и иных льгот и преимуществ, бюджетных кредитов за счет средств местного бюджета Сойгинского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Сойгинского сельского поселения;</w:t>
      </w:r>
    </w:p>
    <w:p w:rsidR="0018521C" w:rsidRDefault="0018521C">
      <w:pPr>
        <w:autoSpaceDE w:val="0"/>
        <w:ind w:firstLine="720"/>
        <w:jc w:val="both"/>
        <w:rPr>
          <w:color w:val="000000"/>
        </w:rPr>
      </w:pPr>
      <w:r>
        <w:rPr>
          <w:color w:val="000000"/>
        </w:rPr>
        <w:t>7) финансово-экономическая экспертиза проектов муниципальных правовых актов Сойгинского сельского поселения (включая обоснованность финансово-экономических обоснований) в части, касающейся расходных обязательств Сойгинского сельского поселения, а также муниципальных программ Сойгинского сельского поселения;</w:t>
      </w:r>
    </w:p>
    <w:p w:rsidR="0018521C" w:rsidRDefault="0018521C">
      <w:pPr>
        <w:autoSpaceDE w:val="0"/>
        <w:ind w:firstLine="720"/>
        <w:jc w:val="both"/>
        <w:rPr>
          <w:color w:val="000000"/>
        </w:rPr>
      </w:pPr>
      <w:r>
        <w:rPr>
          <w:color w:val="000000"/>
        </w:rPr>
        <w:t>8) анализ бюджетного процесса в Сойгинском сельском поселении и подготовка предложений, направленных на его совершенствование;</w:t>
      </w:r>
    </w:p>
    <w:p w:rsidR="0018521C" w:rsidRDefault="0018521C">
      <w:pPr>
        <w:autoSpaceDE w:val="0"/>
        <w:ind w:firstLine="720"/>
        <w:jc w:val="both"/>
        <w:rPr>
          <w:color w:val="000000"/>
        </w:rPr>
      </w:pPr>
      <w:r>
        <w:rPr>
          <w:color w:val="000000"/>
        </w:rPr>
        <w:t>9) подготовка информации о ходе исполнения местного бюджета Сойгинского сельского поселения, о результатах проведенных контрольных и экспертно-аналитических мероприятий и представление такой информации в представительный орган Сойгинского сельского поселения и главе Сойгинского сельского поселения;</w:t>
      </w:r>
    </w:p>
    <w:p w:rsidR="0018521C" w:rsidRDefault="0018521C">
      <w:pPr>
        <w:autoSpaceDE w:val="0"/>
        <w:ind w:firstLine="720"/>
        <w:jc w:val="both"/>
        <w:rPr>
          <w:color w:val="000000"/>
        </w:rPr>
      </w:pPr>
      <w:r>
        <w:rPr>
          <w:color w:val="000000"/>
        </w:rPr>
        <w:t>10) участие в пределах полномочий в мероприятиях, направленных на противодействие коррупции;</w:t>
      </w:r>
    </w:p>
    <w:p w:rsidR="0018521C" w:rsidRDefault="0018521C">
      <w:pPr>
        <w:autoSpaceDE w:val="0"/>
        <w:ind w:firstLine="720"/>
        <w:jc w:val="both"/>
        <w:rPr>
          <w:color w:val="000000"/>
        </w:rPr>
      </w:pPr>
      <w:r>
        <w:rPr>
          <w:color w:val="000000"/>
        </w:rPr>
        <w:t>11) иные полномочия в сфере внешнего муниципального финансового контроля, установленные федеральными законами, законами Архангельской области, уставом Сойгинского сельского поселения и решениями  Совета депутатов Сойгинского сельского поселения.</w:t>
      </w:r>
    </w:p>
    <w:p w:rsidR="0018521C" w:rsidRDefault="0018521C">
      <w:pPr>
        <w:widowControl w:val="0"/>
        <w:autoSpaceDE w:val="0"/>
        <w:ind w:firstLine="709"/>
        <w:jc w:val="both"/>
        <w:rPr>
          <w:color w:val="000000"/>
        </w:rPr>
      </w:pPr>
      <w:r>
        <w:rPr>
          <w:color w:val="000000"/>
        </w:rPr>
        <w:t xml:space="preserve">6. Контрольно-счетная  комиссия  Сойгинского сельского поселения ежегодно подготавливает отчет о своей деятельности, который направляется на рассмотрение в Совет </w:t>
      </w:r>
      <w:r>
        <w:rPr>
          <w:color w:val="000000"/>
        </w:rPr>
        <w:lastRenderedPageBreak/>
        <w:t>депутатов Сойгинского сельского поселения. Указанный отчет опубликовывается в средствах массовой информации или размещается в сети Интернет только после их рассмотрения Советом депутатов Сойгинского сельского поселения.</w:t>
      </w:r>
    </w:p>
    <w:p w:rsidR="0018521C" w:rsidRDefault="0018521C">
      <w:pPr>
        <w:widowControl w:val="0"/>
        <w:shd w:val="clear" w:color="auto" w:fill="FFFFFF"/>
        <w:autoSpaceDE w:val="0"/>
        <w:spacing w:before="5"/>
        <w:ind w:right="10"/>
        <w:jc w:val="both"/>
        <w:rPr>
          <w:color w:val="000000"/>
        </w:rPr>
      </w:pPr>
      <w:r>
        <w:rPr>
          <w:color w:val="000000"/>
        </w:rPr>
        <w:t>7. Совет депутатов Сойгинского сельского поселения вправе заключать соглашения с Собранием депутатов муниципального образования «Ленский муниципальный район» о передаче контрольно-счетному органу муниципального образования «Ленский муниципальный район» полномочий контрольно-счетного органа Сойгинского сельского поселения по осуществлению внешнего муниципального финансового контроля.</w:t>
      </w:r>
    </w:p>
    <w:p w:rsidR="0018521C" w:rsidRDefault="0018521C">
      <w:pPr>
        <w:widowControl w:val="0"/>
        <w:shd w:val="clear" w:color="auto" w:fill="FFFFFF"/>
        <w:autoSpaceDE w:val="0"/>
        <w:spacing w:before="5"/>
        <w:ind w:right="10"/>
        <w:jc w:val="both"/>
        <w:rPr>
          <w:color w:val="000000"/>
          <w:w w:val="96"/>
        </w:rPr>
      </w:pPr>
    </w:p>
    <w:p w:rsidR="0018521C" w:rsidRDefault="0018521C">
      <w:pPr>
        <w:widowControl w:val="0"/>
        <w:shd w:val="clear" w:color="auto" w:fill="FFFFFF"/>
        <w:autoSpaceDE w:val="0"/>
        <w:spacing w:before="5"/>
        <w:ind w:right="10"/>
        <w:jc w:val="center"/>
        <w:rPr>
          <w:b/>
          <w:bCs/>
        </w:rPr>
      </w:pPr>
      <w:r>
        <w:rPr>
          <w:b/>
          <w:bCs/>
        </w:rPr>
        <w:t>Глава 1У.        Глава Сойгинского муниципального образования</w:t>
      </w:r>
    </w:p>
    <w:p w:rsidR="0018521C" w:rsidRDefault="0018521C">
      <w:pPr>
        <w:widowControl w:val="0"/>
        <w:shd w:val="clear" w:color="auto" w:fill="FFFFFF"/>
        <w:autoSpaceDE w:val="0"/>
        <w:spacing w:before="5"/>
        <w:ind w:right="10"/>
        <w:jc w:val="both"/>
        <w:rPr>
          <w:b/>
          <w:bCs/>
          <w:color w:val="000000"/>
          <w:w w:val="102"/>
        </w:rPr>
      </w:pPr>
      <w:r>
        <w:rPr>
          <w:b/>
          <w:bCs/>
          <w:color w:val="000000"/>
          <w:spacing w:val="-1"/>
          <w:w w:val="102"/>
        </w:rPr>
        <w:t>Статья 21. Глава Сойгинского му</w:t>
      </w:r>
      <w:r>
        <w:rPr>
          <w:b/>
          <w:bCs/>
          <w:color w:val="000000"/>
          <w:spacing w:val="-1"/>
          <w:w w:val="102"/>
        </w:rPr>
        <w:softHyphen/>
      </w:r>
      <w:r>
        <w:rPr>
          <w:b/>
          <w:bCs/>
          <w:color w:val="000000"/>
          <w:w w:val="102"/>
        </w:rPr>
        <w:t>ниципального образования.</w:t>
      </w:r>
    </w:p>
    <w:p w:rsidR="0018521C" w:rsidRDefault="0018521C">
      <w:pPr>
        <w:widowControl w:val="0"/>
        <w:shd w:val="clear" w:color="auto" w:fill="FFFFFF"/>
        <w:autoSpaceDE w:val="0"/>
        <w:ind w:right="10"/>
        <w:jc w:val="both"/>
        <w:rPr>
          <w:color w:val="000000"/>
          <w:w w:val="95"/>
        </w:rPr>
      </w:pPr>
      <w:r>
        <w:rPr>
          <w:color w:val="000000"/>
          <w:w w:val="94"/>
        </w:rPr>
        <w:t xml:space="preserve">  </w:t>
      </w:r>
      <w:r>
        <w:rPr>
          <w:color w:val="000000"/>
          <w:w w:val="95"/>
        </w:rPr>
        <w:t>1.     Глава МО «Сойгинское» является высшим должностным выборным лицом МО «Сойгинское» и наделяется собственными полномочиями по решению вопросов местного значения.</w:t>
      </w:r>
    </w:p>
    <w:p w:rsidR="0018521C" w:rsidRDefault="0018521C">
      <w:pPr>
        <w:pStyle w:val="a8"/>
        <w:spacing w:after="283"/>
        <w:rPr>
          <w:rFonts w:ascii="Times New Roman" w:hAnsi="Times New Roman" w:cs="Times New Roman"/>
        </w:rPr>
      </w:pPr>
      <w:r>
        <w:rPr>
          <w:rFonts w:ascii="Times New Roman" w:hAnsi="Times New Roman" w:cs="Times New Roman"/>
        </w:rPr>
        <w:t>2.    Глава МО «Сойгинское» избирается Советом депутатов МО «Сойгинское» из числа кандидатов, представленных конкурсной комиссией по результатам конкурса на должность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3.   Глава  МО «Сойгинское» является выборным должностным  лицом местного самоуправления и возглавляет Администрацию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4.  Глава МО «Сойгинское» представляет МО «Сойгинское»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МО «Сойгинское», в соответствии с его полномочиями.</w:t>
      </w:r>
    </w:p>
    <w:p w:rsidR="0018521C" w:rsidRDefault="0018521C">
      <w:pPr>
        <w:pStyle w:val="a8"/>
        <w:spacing w:after="283"/>
        <w:rPr>
          <w:rFonts w:ascii="Times New Roman" w:hAnsi="Times New Roman" w:cs="Times New Roman"/>
        </w:rPr>
      </w:pPr>
      <w:r>
        <w:rPr>
          <w:rFonts w:ascii="Times New Roman" w:hAnsi="Times New Roman" w:cs="Times New Roman"/>
        </w:rPr>
        <w:t>5.    Глава МО «Сойгинское» подконтролен и подотчетен жителям МО «Сойгинское» и Совету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6. Глава МО «Сойгинское» должен соблюдать ограничения и запреты и исполнять обязанности, которые установлены Федеральным законом от 25 декабря 2008 №273-Ф3 «О противодействии коррупции» и другими федеральными законами.</w:t>
      </w:r>
    </w:p>
    <w:p w:rsidR="0018521C" w:rsidRDefault="0018521C">
      <w:pPr>
        <w:pStyle w:val="a8"/>
        <w:spacing w:after="283"/>
        <w:rPr>
          <w:rFonts w:ascii="Times New Roman" w:hAnsi="Times New Roman" w:cs="Times New Roman"/>
        </w:rPr>
      </w:pPr>
      <w:r>
        <w:rPr>
          <w:rFonts w:ascii="Times New Roman" w:hAnsi="Times New Roman" w:cs="Times New Roman"/>
        </w:rPr>
        <w:t>7.  Глава  МО «Сойгинское» осуществляет свои полномочия на постоянной основе.</w:t>
      </w:r>
    </w:p>
    <w:p w:rsidR="0018521C" w:rsidRDefault="0018521C">
      <w:pPr>
        <w:pStyle w:val="a8"/>
        <w:spacing w:after="283"/>
        <w:rPr>
          <w:rFonts w:ascii="Times New Roman" w:hAnsi="Times New Roman" w:cs="Times New Roman"/>
        </w:rPr>
      </w:pPr>
      <w:r>
        <w:rPr>
          <w:rFonts w:ascii="Times New Roman" w:hAnsi="Times New Roman" w:cs="Times New Roman"/>
        </w:rPr>
        <w:t>8.  Глава  МО «Сойгинское» избирается сроком на 5 лет.</w:t>
      </w:r>
    </w:p>
    <w:p w:rsidR="0018521C" w:rsidRDefault="0018521C">
      <w:pPr>
        <w:pStyle w:val="a8"/>
        <w:spacing w:after="283"/>
        <w:rPr>
          <w:rFonts w:ascii="Times New Roman" w:hAnsi="Times New Roman" w:cs="Times New Roman"/>
        </w:rPr>
      </w:pPr>
      <w:r>
        <w:rPr>
          <w:rFonts w:ascii="Times New Roman" w:hAnsi="Times New Roman" w:cs="Times New Roman"/>
        </w:rPr>
        <w:t>9.  Глава МО «Сойгинское» вступает в должность не позднее десяти дней со дня его избрания.</w:t>
      </w:r>
    </w:p>
    <w:p w:rsidR="0018521C" w:rsidRDefault="0018521C">
      <w:pPr>
        <w:pStyle w:val="a8"/>
        <w:spacing w:after="283"/>
        <w:rPr>
          <w:rFonts w:ascii="Times New Roman" w:hAnsi="Times New Roman" w:cs="Times New Roman"/>
        </w:rPr>
      </w:pPr>
      <w:r>
        <w:rPr>
          <w:rFonts w:ascii="Times New Roman" w:hAnsi="Times New Roman" w:cs="Times New Roman"/>
        </w:rPr>
        <w:t>Днем вступления в должность Главы МО «Сойгинское»,  является день издания им постановления о вступлении в должность.</w:t>
      </w:r>
    </w:p>
    <w:p w:rsidR="0018521C" w:rsidRDefault="0018521C">
      <w:pPr>
        <w:pStyle w:val="a8"/>
        <w:spacing w:after="283"/>
        <w:rPr>
          <w:rFonts w:ascii="Times New Roman" w:hAnsi="Times New Roman" w:cs="Times New Roman"/>
        </w:rPr>
      </w:pPr>
      <w:r>
        <w:rPr>
          <w:rFonts w:ascii="Times New Roman" w:hAnsi="Times New Roman" w:cs="Times New Roman"/>
        </w:rPr>
        <w:t>10. При вступлении в должность Глава МО «Сойгинское» приносит следующую присягу:</w:t>
      </w:r>
    </w:p>
    <w:p w:rsidR="0018521C" w:rsidRDefault="0018521C">
      <w:pPr>
        <w:pStyle w:val="a8"/>
        <w:spacing w:after="283"/>
        <w:rPr>
          <w:rFonts w:ascii="Times New Roman" w:hAnsi="Times New Roman" w:cs="Times New Roman"/>
        </w:rPr>
      </w:pPr>
      <w:r>
        <w:rPr>
          <w:rFonts w:ascii="Times New Roman" w:hAnsi="Times New Roman" w:cs="Times New Roman"/>
        </w:rPr>
        <w:t>"Вступая в должность Главы  МО «Сойгинское», торжественно обещаю, что буду добросовестно исполнять обязанности Главы  МО «Сойгинское», защищать интересы жителей  МО «Сойгинское»,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МО «Сойгинское»,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18521C" w:rsidRDefault="0018521C">
      <w:pPr>
        <w:pStyle w:val="a8"/>
        <w:spacing w:after="283"/>
        <w:rPr>
          <w:rFonts w:ascii="Times New Roman" w:hAnsi="Times New Roman" w:cs="Times New Roman"/>
        </w:rPr>
      </w:pPr>
      <w:r>
        <w:rPr>
          <w:rFonts w:ascii="Times New Roman" w:hAnsi="Times New Roman" w:cs="Times New Roman"/>
        </w:rPr>
        <w:t>Присяга приносится в торжественной обстановке в присутствии депутатов Совета депутатов МО «Сойгинское» и жителей МО «Сойгинское», путем ее произнесения Главой МО «Сойгинское» и подписания им текста присяги.</w:t>
      </w:r>
    </w:p>
    <w:p w:rsidR="0018521C" w:rsidRDefault="0018521C">
      <w:pPr>
        <w:pStyle w:val="a8"/>
        <w:spacing w:after="283"/>
        <w:rPr>
          <w:rFonts w:ascii="Times New Roman" w:hAnsi="Times New Roman" w:cs="Times New Roman"/>
        </w:rPr>
      </w:pPr>
      <w:r>
        <w:rPr>
          <w:rFonts w:ascii="Times New Roman" w:hAnsi="Times New Roman" w:cs="Times New Roman"/>
        </w:rPr>
        <w:lastRenderedPageBreak/>
        <w:t>Текст присяги, подписанный Главой МО «Сойгинское», хранится в Совете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11.  Главе МО «Сойгинское» в целях эффективного осуществления им своих полномочий за счет средств бюджета МО «Сойгинское» гарантируются:</w:t>
      </w:r>
    </w:p>
    <w:p w:rsidR="0018521C" w:rsidRDefault="0018521C">
      <w:pPr>
        <w:pStyle w:val="a8"/>
        <w:spacing w:after="283"/>
        <w:rPr>
          <w:rFonts w:ascii="Times New Roman" w:hAnsi="Times New Roman" w:cs="Times New Roman"/>
        </w:rPr>
      </w:pPr>
      <w:r>
        <w:rPr>
          <w:rFonts w:ascii="Times New Roman" w:hAnsi="Times New Roman" w:cs="Times New Roman"/>
        </w:rPr>
        <w:t>-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18521C" w:rsidRDefault="0018521C">
      <w:pPr>
        <w:pStyle w:val="a8"/>
        <w:spacing w:after="283"/>
        <w:rPr>
          <w:rFonts w:ascii="Times New Roman" w:hAnsi="Times New Roman" w:cs="Times New Roman"/>
        </w:rPr>
      </w:pPr>
      <w:r>
        <w:rPr>
          <w:rFonts w:ascii="Times New Roman" w:hAnsi="Times New Roman" w:cs="Times New Roman"/>
        </w:rPr>
        <w:t>- оплата труда в виде денежного вознаграждения, увеличенного на районный коэффициент и процентную надбавку. Размер денежного вознаграждения Главы МО «Сойгинское» устанавливается Советом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ежегодный оплачиваемый отпуск, предоставляемый в порядке, предусмотренном решением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медицинское обслуживание на условиях обязательного медицинского страхования, предусмотренных для муниципальных служащих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обязательное социальное страхование на условиях и в порядке, предусмотренных для муниципальных служащих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обеспечение услугами телефонной и иной связи на условиях, определенных решением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-доплата к страховой пенсии на условиях и в порядке, предусмотренных для муниципальных служащих МО «Сойгинское» с учетом особенностей, установленных Законом Архангельской области от 24.06.2009 № 37-4-ОЗ;</w:t>
      </w:r>
    </w:p>
    <w:p w:rsidR="0018521C" w:rsidRDefault="0018521C">
      <w:pPr>
        <w:pStyle w:val="a8"/>
        <w:spacing w:after="283"/>
        <w:rPr>
          <w:rFonts w:ascii="Times New Roman" w:hAnsi="Times New Roman" w:cs="Times New Roman"/>
        </w:rPr>
      </w:pPr>
      <w:r>
        <w:rPr>
          <w:rFonts w:ascii="Times New Roman" w:hAnsi="Times New Roman" w:cs="Times New Roman"/>
        </w:rPr>
        <w:t>- обеспечение служебным помещением в порядке определенном Решением Совета депутатов.</w:t>
      </w:r>
    </w:p>
    <w:p w:rsidR="0018521C" w:rsidRDefault="0018521C">
      <w:pPr>
        <w:pStyle w:val="a8"/>
        <w:spacing w:after="283"/>
        <w:rPr>
          <w:rFonts w:ascii="Times New Roman" w:hAnsi="Times New Roman" w:cs="Times New Roman"/>
        </w:rPr>
      </w:pPr>
      <w:r>
        <w:rPr>
          <w:rFonts w:ascii="Times New Roman" w:hAnsi="Times New Roman" w:cs="Times New Roman"/>
        </w:rPr>
        <w:t>12. Решением Совета депутатов МО «Сойгинское» могут быть предусмотрены поощрительные вознаграждения Главе МО «Сойгинское». Порядок принятия решений о поощрительных вознаграждениях утверждается Советом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13.Финансовое обеспечение деятельности Главы МО «Сойгинское» осуществляется только из бюджета  МО «Сойгинское».</w:t>
      </w:r>
    </w:p>
    <w:p w:rsidR="0018521C" w:rsidRDefault="0018521C">
      <w:pPr>
        <w:widowControl w:val="0"/>
        <w:shd w:val="clear" w:color="auto" w:fill="FFFFFF"/>
        <w:autoSpaceDE w:val="0"/>
        <w:ind w:right="14"/>
        <w:jc w:val="both"/>
        <w:rPr>
          <w:b/>
          <w:bCs/>
          <w:color w:val="000000"/>
          <w:spacing w:val="-6"/>
        </w:rPr>
      </w:pPr>
      <w:r>
        <w:rPr>
          <w:b/>
          <w:bCs/>
          <w:color w:val="000000"/>
        </w:rPr>
        <w:t xml:space="preserve">Статья 22. Компетенция главы </w:t>
      </w:r>
      <w:r>
        <w:rPr>
          <w:b/>
          <w:bCs/>
          <w:color w:val="000000"/>
          <w:spacing w:val="-3"/>
        </w:rPr>
        <w:t>Сойгинского муниципального обра</w:t>
      </w:r>
      <w:r>
        <w:rPr>
          <w:b/>
          <w:bCs/>
          <w:color w:val="000000"/>
          <w:spacing w:val="-3"/>
        </w:rPr>
        <w:softHyphen/>
      </w:r>
      <w:r>
        <w:rPr>
          <w:b/>
          <w:bCs/>
          <w:color w:val="000000"/>
          <w:spacing w:val="-6"/>
        </w:rPr>
        <w:t>зования.</w:t>
      </w:r>
    </w:p>
    <w:p w:rsidR="0018521C" w:rsidRDefault="0018521C">
      <w:pPr>
        <w:pStyle w:val="a8"/>
        <w:ind w:right="14"/>
        <w:rPr>
          <w:rFonts w:ascii="Times New Roman" w:hAnsi="Times New Roman" w:cs="Times New Roman"/>
        </w:rPr>
      </w:pPr>
      <w:r>
        <w:rPr>
          <w:rFonts w:ascii="Times New Roman" w:hAnsi="Times New Roman" w:cs="Times New Roman"/>
        </w:rPr>
        <w:t>    Глава  МО «Сойгинское» :</w:t>
      </w:r>
    </w:p>
    <w:p w:rsidR="0018521C" w:rsidRDefault="0018521C">
      <w:pPr>
        <w:pStyle w:val="a8"/>
        <w:spacing w:after="283"/>
        <w:rPr>
          <w:rFonts w:ascii="Times New Roman" w:hAnsi="Times New Roman" w:cs="Times New Roman"/>
        </w:rPr>
      </w:pPr>
      <w:r>
        <w:rPr>
          <w:rFonts w:ascii="Times New Roman" w:hAnsi="Times New Roman" w:cs="Times New Roman"/>
        </w:rPr>
        <w:t>подписывает и публикует (обнародует) решения Совета депутатов МО «Сойгинское», нормативно-правового характера.</w:t>
      </w:r>
    </w:p>
    <w:p w:rsidR="0018521C" w:rsidRDefault="0018521C">
      <w:pPr>
        <w:pStyle w:val="a8"/>
        <w:spacing w:after="283"/>
        <w:rPr>
          <w:rFonts w:ascii="Times New Roman" w:hAnsi="Times New Roman" w:cs="Times New Roman"/>
        </w:rPr>
      </w:pPr>
      <w:r>
        <w:rPr>
          <w:rFonts w:ascii="Times New Roman" w:hAnsi="Times New Roman" w:cs="Times New Roman"/>
        </w:rPr>
        <w:lastRenderedPageBreak/>
        <w:t>обеспечивает осуществление органами местного самоуправления МО Сойгинское» полномочий по решению вопросов местного значения и отдельных государственных полномочий, переданных органам местного самоуправления МО Сойгинское» федеральными законами и законами Архангельской области;</w:t>
      </w:r>
    </w:p>
    <w:p w:rsidR="0018521C" w:rsidRDefault="0018521C">
      <w:pPr>
        <w:pStyle w:val="a8"/>
        <w:spacing w:after="283"/>
        <w:rPr>
          <w:rFonts w:ascii="Times New Roman" w:hAnsi="Times New Roman" w:cs="Times New Roman"/>
        </w:rPr>
      </w:pPr>
      <w:r>
        <w:rPr>
          <w:rFonts w:ascii="Times New Roman" w:hAnsi="Times New Roman" w:cs="Times New Roman"/>
        </w:rPr>
        <w:t>подписывает договоры и соглашения от имени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назначает представителей МО Сойгинское»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18521C" w:rsidRDefault="0018521C">
      <w:pPr>
        <w:pStyle w:val="a8"/>
        <w:spacing w:after="283"/>
        <w:rPr>
          <w:rFonts w:ascii="Times New Roman" w:hAnsi="Times New Roman" w:cs="Times New Roman"/>
        </w:rPr>
      </w:pPr>
      <w:r>
        <w:rPr>
          <w:rFonts w:ascii="Times New Roman" w:hAnsi="Times New Roman" w:cs="Times New Roman"/>
        </w:rPr>
        <w:t>награждает наградами МО Сойгинское» и присваивает почетные звания  МО «Сойгинское» в порядке, установленном решением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издает постановления, не противоречащие решениям, принятым на референдуме и Советом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имеет право требовать созыва внеочередного заседания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публично отчитывается перед населением МО «Сойгинское» по итогам работы за год с опубликованием отчета в средствах массовой информации;</w:t>
      </w:r>
    </w:p>
    <w:p w:rsidR="0018521C" w:rsidRDefault="0018521C">
      <w:pPr>
        <w:pStyle w:val="a8"/>
        <w:spacing w:after="283"/>
        <w:rPr>
          <w:rFonts w:ascii="Times New Roman" w:hAnsi="Times New Roman" w:cs="Times New Roman"/>
        </w:rPr>
      </w:pPr>
      <w:r>
        <w:rPr>
          <w:rFonts w:ascii="Times New Roman" w:hAnsi="Times New Roman" w:cs="Times New Roman"/>
        </w:rPr>
        <w:t>назначает на  должность и освобождает руководителей структурных подразделений  Администрации МО «Сойгинское», иных муниципальных служащих и работников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осуществляет руководство деятельностью Администрации МО «Сойгинское, её структурных подразделений по решению всех вопросов, отнесенных к компетенции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заключает от имени Администрации МО «Сойгинское» договоры в пределах своей компетенции;</w:t>
      </w:r>
    </w:p>
    <w:p w:rsidR="0018521C" w:rsidRDefault="0018521C">
      <w:pPr>
        <w:pStyle w:val="a8"/>
        <w:spacing w:after="283"/>
        <w:rPr>
          <w:rFonts w:ascii="Times New Roman" w:hAnsi="Times New Roman" w:cs="Times New Roman"/>
        </w:rPr>
      </w:pPr>
      <w:r>
        <w:rPr>
          <w:rFonts w:ascii="Times New Roman" w:hAnsi="Times New Roman" w:cs="Times New Roman"/>
        </w:rPr>
        <w:t>разрабатывает и представляет на утверждение Совета депутатов структуру Администрации МО «Сойгинское», формирует штат Администрации МО «Сойгинское» в пределах утвержденных в бюджете средств на содержание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отменяет акты должностных лиц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разрабатывает и вносит в Совет депутатов МО «Сойгинское» планы и программы социально-экономического развития МО «Сойгинское», проект бюджета МО «Сойгинское», а также отчеты об их исполнении;</w:t>
      </w:r>
    </w:p>
    <w:p w:rsidR="0018521C" w:rsidRDefault="0018521C">
      <w:pPr>
        <w:pStyle w:val="a8"/>
        <w:spacing w:after="283"/>
        <w:rPr>
          <w:rFonts w:ascii="Times New Roman" w:hAnsi="Times New Roman" w:cs="Times New Roman"/>
        </w:rPr>
      </w:pPr>
      <w:r>
        <w:rPr>
          <w:rFonts w:ascii="Times New Roman" w:hAnsi="Times New Roman" w:cs="Times New Roman"/>
        </w:rPr>
        <w:t>определяет основные направления деятельности Администрации МО «Сойгинское» и организует ее работу;</w:t>
      </w:r>
    </w:p>
    <w:p w:rsidR="0018521C" w:rsidRDefault="0018521C">
      <w:pPr>
        <w:pStyle w:val="a8"/>
        <w:spacing w:after="283"/>
        <w:rPr>
          <w:rFonts w:ascii="Times New Roman" w:hAnsi="Times New Roman" w:cs="Times New Roman"/>
        </w:rPr>
      </w:pPr>
      <w:r>
        <w:rPr>
          <w:rFonts w:ascii="Times New Roman" w:hAnsi="Times New Roman" w:cs="Times New Roman"/>
        </w:rPr>
        <w:t>организует в пределах своей компетенции выполнение решений Совета депутатов МО «Сойгинское», собственных правовых актов;</w:t>
      </w:r>
    </w:p>
    <w:p w:rsidR="0018521C" w:rsidRDefault="0018521C">
      <w:pPr>
        <w:pStyle w:val="a8"/>
        <w:spacing w:after="283"/>
        <w:rPr>
          <w:rFonts w:ascii="Times New Roman" w:hAnsi="Times New Roman" w:cs="Times New Roman"/>
        </w:rPr>
      </w:pPr>
      <w:r>
        <w:rPr>
          <w:rFonts w:ascii="Times New Roman" w:hAnsi="Times New Roman" w:cs="Times New Roman"/>
        </w:rPr>
        <w:t>контролирует исполнение собственных правовых актов;</w:t>
      </w:r>
    </w:p>
    <w:p w:rsidR="0018521C" w:rsidRDefault="0018521C">
      <w:pPr>
        <w:pStyle w:val="a8"/>
        <w:spacing w:after="283"/>
        <w:rPr>
          <w:rFonts w:ascii="Times New Roman" w:hAnsi="Times New Roman" w:cs="Times New Roman"/>
        </w:rPr>
      </w:pPr>
      <w:r>
        <w:rPr>
          <w:rFonts w:ascii="Times New Roman" w:hAnsi="Times New Roman" w:cs="Times New Roman"/>
        </w:rPr>
        <w:t>отчитывается перед Советом депутатов МО «Сойгинское» о деятельности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 xml:space="preserve">организует работу с кадрами Администрации  МО «Сойгинское» их аттестацию, принимает </w:t>
      </w:r>
      <w:r>
        <w:rPr>
          <w:rFonts w:ascii="Times New Roman" w:hAnsi="Times New Roman" w:cs="Times New Roman"/>
        </w:rPr>
        <w:lastRenderedPageBreak/>
        <w:t>меры по повышению квалификации работников;</w:t>
      </w:r>
    </w:p>
    <w:p w:rsidR="0018521C" w:rsidRDefault="0018521C">
      <w:pPr>
        <w:pStyle w:val="a8"/>
        <w:spacing w:after="283"/>
        <w:rPr>
          <w:rFonts w:ascii="Times New Roman" w:hAnsi="Times New Roman" w:cs="Times New Roman"/>
        </w:rPr>
      </w:pPr>
      <w:r>
        <w:rPr>
          <w:rFonts w:ascii="Times New Roman" w:hAnsi="Times New Roman" w:cs="Times New Roman"/>
        </w:rPr>
        <w:t>организует прием граждан, рассмотрение предложений, заявлений и жалоб граждан, принятие по ним соответствующих правовых актов;</w:t>
      </w:r>
    </w:p>
    <w:p w:rsidR="0018521C" w:rsidRDefault="0018521C">
      <w:pPr>
        <w:pStyle w:val="a8"/>
        <w:spacing w:after="283"/>
        <w:rPr>
          <w:rFonts w:ascii="Times New Roman" w:hAnsi="Times New Roman" w:cs="Times New Roman"/>
        </w:rPr>
      </w:pPr>
      <w:r>
        <w:rPr>
          <w:rFonts w:ascii="Times New Roman" w:hAnsi="Times New Roman" w:cs="Times New Roman"/>
        </w:rPr>
        <w:t>представляет интересы Администрации МО «Сойгинское» в органах государственной власти  и иных организациях;</w:t>
      </w:r>
    </w:p>
    <w:p w:rsidR="0018521C" w:rsidRDefault="0018521C">
      <w:pPr>
        <w:pStyle w:val="a8"/>
        <w:spacing w:after="283"/>
        <w:rPr>
          <w:rFonts w:ascii="Times New Roman" w:hAnsi="Times New Roman" w:cs="Times New Roman"/>
        </w:rPr>
      </w:pPr>
      <w:r>
        <w:rPr>
          <w:rFonts w:ascii="Times New Roman" w:hAnsi="Times New Roman" w:cs="Times New Roman"/>
        </w:rPr>
        <w:t>принимает в соответствии с законодательством меры поощрения, привлекает к дисциплинарной ответственности муниципальных служащих и работников Администрации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утверждает составы комиссий Администрации МО «Сойгинское» и положения о них, в случае, если они не установлены законодательством;</w:t>
      </w:r>
    </w:p>
    <w:p w:rsidR="0018521C" w:rsidRDefault="0018521C">
      <w:pPr>
        <w:pStyle w:val="a8"/>
        <w:spacing w:after="283"/>
        <w:rPr>
          <w:rFonts w:ascii="Times New Roman" w:hAnsi="Times New Roman" w:cs="Times New Roman"/>
        </w:rPr>
      </w:pPr>
      <w:r>
        <w:rPr>
          <w:rFonts w:ascii="Times New Roman" w:hAnsi="Times New Roman" w:cs="Times New Roman"/>
        </w:rPr>
        <w:t>распоряжается резервным фондом Администрации МО «Сойгинское» в порядке, утвержденном Советом депутатов.</w:t>
      </w:r>
    </w:p>
    <w:p w:rsidR="0018521C" w:rsidRDefault="0018521C">
      <w:pPr>
        <w:pStyle w:val="a8"/>
        <w:spacing w:after="283"/>
        <w:rPr>
          <w:rFonts w:ascii="Times New Roman" w:hAnsi="Times New Roman" w:cs="Times New Roman"/>
        </w:rPr>
      </w:pPr>
      <w:r>
        <w:rPr>
          <w:rFonts w:ascii="Times New Roman" w:hAnsi="Times New Roman" w:cs="Times New Roman"/>
        </w:rPr>
        <w:t>Глава  МО «Сойгинское» осуществляет иные полномочия, которыми он наделяется федеральными законами, Уставом и законами Архангельской области, Уставом  МО «Сойгинское», решениями, принятыми на местном референдуме  МО «Сойгинское», соглашениями, заключенными с органами местного самоуправления других муниципальных образований, и решениями Совета депутатов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2. Глава МО «Сойгинское» издает постановления и распоряжения Главы МО «Сойгинское» по вопросам, отнесенным к его компетенции уставом МО «Сойгинское» в соответствии с Федеральным законом от 06 октября 2003 №131-Ф3 «Об общих принципах организации местного самоуправления в Российской Федерации», другими федеральными законами.</w:t>
      </w:r>
    </w:p>
    <w:p w:rsidR="0018521C" w:rsidRDefault="0018521C">
      <w:pPr>
        <w:pStyle w:val="a8"/>
        <w:spacing w:after="283"/>
        <w:rPr>
          <w:rFonts w:ascii="Times New Roman" w:hAnsi="Times New Roman" w:cs="Times New Roman"/>
        </w:rPr>
      </w:pPr>
      <w:r>
        <w:rPr>
          <w:rFonts w:ascii="Times New Roman" w:hAnsi="Times New Roman" w:cs="Times New Roman"/>
        </w:rPr>
        <w:t>Право инициативы принятия постановлений Главы МО «Сойгинское» принадлежит депутатам Совета депутатов МО «Сойгинское», Главе МО «Сойгинское», прокурору Ленского района, органам территориального общественного самоуправления, находящимся на территории МО «Сойгинское», инициативным группам граждан, минимальная численность которых не может превышать 3 процента от числа жителей МО «Сойгинское», обладающих активным избирательным правом.</w:t>
      </w:r>
    </w:p>
    <w:p w:rsidR="0018521C" w:rsidRDefault="0018521C">
      <w:pPr>
        <w:pStyle w:val="a8"/>
        <w:spacing w:after="283"/>
        <w:rPr>
          <w:rFonts w:ascii="Times New Roman" w:hAnsi="Times New Roman" w:cs="Times New Roman"/>
        </w:rPr>
      </w:pPr>
      <w:r>
        <w:rPr>
          <w:rFonts w:ascii="Times New Roman" w:hAnsi="Times New Roman" w:cs="Times New Roman"/>
        </w:rPr>
        <w:t>Постановления Главы МО «Сойгинское» подлежат официальному опубликованию (обнародованию). Если эти постановления официально не опубликованы, то они не применяются.</w:t>
      </w:r>
    </w:p>
    <w:p w:rsidR="0018521C" w:rsidRDefault="0018521C">
      <w:pPr>
        <w:pStyle w:val="a8"/>
        <w:spacing w:after="283"/>
        <w:rPr>
          <w:rFonts w:ascii="Times New Roman" w:hAnsi="Times New Roman" w:cs="Times New Roman"/>
        </w:rPr>
      </w:pPr>
      <w:r>
        <w:rPr>
          <w:rFonts w:ascii="Times New Roman" w:hAnsi="Times New Roman" w:cs="Times New Roman"/>
        </w:rPr>
        <w:t>Постановления Главы  МО «Сойгинское» вступают в силу со дня их официального опубликования, если иное не предусмотрено федеральным законом или самим Постановлением Главы  МО «Сойгинское».</w:t>
      </w:r>
    </w:p>
    <w:p w:rsidR="0018521C" w:rsidRDefault="0018521C">
      <w:pPr>
        <w:pStyle w:val="a8"/>
        <w:spacing w:after="283"/>
        <w:rPr>
          <w:rFonts w:ascii="Times New Roman" w:hAnsi="Times New Roman" w:cs="Times New Roman"/>
        </w:rPr>
      </w:pPr>
      <w:r>
        <w:rPr>
          <w:rFonts w:ascii="Times New Roman" w:hAnsi="Times New Roman" w:cs="Times New Roman"/>
        </w:rPr>
        <w:t>Постановления Главы МО «Сойгинское»,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w:t>
      </w:r>
    </w:p>
    <w:p w:rsidR="0018521C" w:rsidRDefault="0018521C">
      <w:pPr>
        <w:pStyle w:val="a8"/>
        <w:spacing w:after="283"/>
        <w:rPr>
          <w:rFonts w:ascii="Times New Roman" w:hAnsi="Times New Roman" w:cs="Times New Roman"/>
        </w:rPr>
      </w:pPr>
      <w:r>
        <w:rPr>
          <w:rFonts w:ascii="Times New Roman" w:hAnsi="Times New Roman" w:cs="Times New Roman"/>
        </w:rPr>
        <w:t>   3.  Глава МО «Сойгинское» представляет Совету депутатов МО «Сойгинское» ежегодные отчеты о результатах своей деятельности, деятельности Администрации МО «Сойгинское» и иных подведомственных Главе МО «Сойгинское» организаций и должностных лиц, в том числе о решении вопросов, поставленных Советом депутатов МО «Сойгинское».</w:t>
      </w:r>
    </w:p>
    <w:p w:rsidR="0018521C" w:rsidRDefault="0018521C">
      <w:pPr>
        <w:widowControl w:val="0"/>
        <w:shd w:val="clear" w:color="auto" w:fill="FFFFFF"/>
        <w:autoSpaceDE w:val="0"/>
        <w:jc w:val="both"/>
        <w:rPr>
          <w:b/>
          <w:bCs/>
          <w:color w:val="000000"/>
          <w:spacing w:val="-4"/>
        </w:rPr>
      </w:pPr>
      <w:r>
        <w:rPr>
          <w:b/>
          <w:bCs/>
          <w:color w:val="000000"/>
          <w:spacing w:val="-7"/>
        </w:rPr>
        <w:t>Статья 23. Прекращение полномо</w:t>
      </w:r>
      <w:r>
        <w:rPr>
          <w:b/>
          <w:bCs/>
          <w:color w:val="000000"/>
          <w:spacing w:val="-7"/>
        </w:rPr>
        <w:softHyphen/>
      </w:r>
      <w:r>
        <w:rPr>
          <w:b/>
          <w:bCs/>
          <w:color w:val="000000"/>
          <w:spacing w:val="-6"/>
        </w:rPr>
        <w:t>чий главы Сойгинского муниципаль</w:t>
      </w:r>
      <w:r>
        <w:rPr>
          <w:b/>
          <w:bCs/>
          <w:color w:val="000000"/>
          <w:spacing w:val="-6"/>
        </w:rPr>
        <w:softHyphen/>
      </w:r>
      <w:r>
        <w:rPr>
          <w:b/>
          <w:bCs/>
          <w:color w:val="000000"/>
          <w:spacing w:val="-4"/>
        </w:rPr>
        <w:t>ного образования.</w:t>
      </w:r>
    </w:p>
    <w:p w:rsidR="0018521C" w:rsidRDefault="0018521C">
      <w:pPr>
        <w:widowControl w:val="0"/>
        <w:shd w:val="clear" w:color="auto" w:fill="FFFFFF"/>
        <w:autoSpaceDE w:val="0"/>
        <w:ind w:right="14"/>
        <w:jc w:val="both"/>
        <w:rPr>
          <w:color w:val="000000"/>
          <w:w w:val="95"/>
        </w:rPr>
      </w:pPr>
      <w:r>
        <w:rPr>
          <w:color w:val="000000"/>
          <w:w w:val="95"/>
        </w:rPr>
        <w:t xml:space="preserve">  1. Полномочия действующего главы Сойгинского сельского поселения пре</w:t>
      </w:r>
      <w:r>
        <w:rPr>
          <w:color w:val="000000"/>
          <w:w w:val="95"/>
        </w:rPr>
        <w:softHyphen/>
      </w:r>
      <w:r>
        <w:rPr>
          <w:color w:val="000000"/>
          <w:w w:val="94"/>
        </w:rPr>
        <w:t>кращаются со дня принесения при</w:t>
      </w:r>
      <w:r>
        <w:rPr>
          <w:color w:val="000000"/>
          <w:w w:val="94"/>
        </w:rPr>
        <w:softHyphen/>
        <w:t>сяги вновь избранным главой Сойгин</w:t>
      </w:r>
      <w:r>
        <w:rPr>
          <w:color w:val="000000"/>
          <w:w w:val="94"/>
        </w:rPr>
        <w:softHyphen/>
      </w:r>
      <w:r>
        <w:rPr>
          <w:color w:val="000000"/>
          <w:w w:val="95"/>
        </w:rPr>
        <w:t>ского городского поселения.</w:t>
      </w:r>
    </w:p>
    <w:p w:rsidR="0018521C" w:rsidRDefault="0018521C">
      <w:pPr>
        <w:widowControl w:val="0"/>
        <w:shd w:val="clear" w:color="auto" w:fill="FFFFFF"/>
        <w:autoSpaceDE w:val="0"/>
        <w:ind w:right="14"/>
        <w:jc w:val="both"/>
        <w:rPr>
          <w:color w:val="000000"/>
          <w:w w:val="96"/>
        </w:rPr>
      </w:pPr>
      <w:r>
        <w:rPr>
          <w:color w:val="000000"/>
          <w:w w:val="95"/>
        </w:rPr>
        <w:lastRenderedPageBreak/>
        <w:t xml:space="preserve">  2. Полномочия действующего главы Сойгинского сельского поселения пре</w:t>
      </w:r>
      <w:r>
        <w:rPr>
          <w:color w:val="000000"/>
          <w:w w:val="95"/>
        </w:rPr>
        <w:softHyphen/>
      </w:r>
      <w:r>
        <w:rPr>
          <w:color w:val="000000"/>
          <w:w w:val="96"/>
        </w:rPr>
        <w:t>кращаются досрочно в случае:</w:t>
      </w:r>
    </w:p>
    <w:p w:rsidR="0018521C" w:rsidRDefault="0018521C">
      <w:pPr>
        <w:widowControl w:val="0"/>
        <w:shd w:val="clear" w:color="auto" w:fill="FFFFFF"/>
        <w:autoSpaceDE w:val="0"/>
        <w:spacing w:before="5"/>
        <w:ind w:left="900" w:firstLine="27"/>
        <w:rPr>
          <w:color w:val="000000"/>
          <w:spacing w:val="-1"/>
          <w:w w:val="98"/>
        </w:rPr>
      </w:pPr>
      <w:r>
        <w:rPr>
          <w:color w:val="000000"/>
          <w:spacing w:val="-1"/>
          <w:w w:val="98"/>
        </w:rPr>
        <w:t>а) смерти;</w:t>
      </w:r>
    </w:p>
    <w:p w:rsidR="0018521C" w:rsidRDefault="0018521C">
      <w:pPr>
        <w:widowControl w:val="0"/>
        <w:shd w:val="clear" w:color="auto" w:fill="FFFFFF"/>
        <w:autoSpaceDE w:val="0"/>
        <w:ind w:left="900" w:right="19" w:firstLine="27"/>
        <w:jc w:val="both"/>
        <w:rPr>
          <w:color w:val="000000"/>
          <w:spacing w:val="-2"/>
          <w:w w:val="99"/>
        </w:rPr>
      </w:pPr>
      <w:r>
        <w:rPr>
          <w:color w:val="000000"/>
          <w:w w:val="96"/>
        </w:rPr>
        <w:t>б) отставки по собственному жела</w:t>
      </w:r>
      <w:r>
        <w:rPr>
          <w:color w:val="000000"/>
          <w:w w:val="96"/>
        </w:rPr>
        <w:softHyphen/>
      </w:r>
      <w:r>
        <w:rPr>
          <w:color w:val="000000"/>
          <w:spacing w:val="-2"/>
          <w:w w:val="99"/>
        </w:rPr>
        <w:t>нию;</w:t>
      </w:r>
    </w:p>
    <w:p w:rsidR="0018521C" w:rsidRDefault="0018521C">
      <w:pPr>
        <w:widowControl w:val="0"/>
        <w:shd w:val="clear" w:color="auto" w:fill="FFFFFF"/>
        <w:autoSpaceDE w:val="0"/>
        <w:ind w:left="900" w:right="19" w:firstLine="27"/>
        <w:jc w:val="both"/>
        <w:rPr>
          <w:color w:val="000000"/>
          <w:w w:val="96"/>
        </w:rPr>
      </w:pPr>
      <w:r>
        <w:rPr>
          <w:color w:val="000000"/>
          <w:w w:val="94"/>
        </w:rPr>
        <w:t xml:space="preserve">в) отрешения его от должности по </w:t>
      </w:r>
      <w:r>
        <w:rPr>
          <w:color w:val="000000"/>
          <w:w w:val="96"/>
        </w:rPr>
        <w:t>основаниям и в порядке, предусмот</w:t>
      </w:r>
      <w:r>
        <w:rPr>
          <w:color w:val="000000"/>
          <w:w w:val="96"/>
        </w:rPr>
        <w:softHyphen/>
        <w:t>ренным федеральным законом;</w:t>
      </w:r>
    </w:p>
    <w:p w:rsidR="0018521C" w:rsidRDefault="0018521C">
      <w:pPr>
        <w:widowControl w:val="0"/>
        <w:shd w:val="clear" w:color="auto" w:fill="FFFFFF"/>
        <w:autoSpaceDE w:val="0"/>
        <w:ind w:left="900" w:right="19" w:firstLine="27"/>
        <w:jc w:val="both"/>
        <w:rPr>
          <w:color w:val="000000"/>
          <w:w w:val="95"/>
        </w:rPr>
      </w:pPr>
      <w:r>
        <w:rPr>
          <w:color w:val="000000"/>
          <w:w w:val="97"/>
        </w:rPr>
        <w:t>г) признания судом недееспособ</w:t>
      </w:r>
      <w:r>
        <w:rPr>
          <w:color w:val="000000"/>
          <w:w w:val="97"/>
        </w:rPr>
        <w:softHyphen/>
      </w:r>
      <w:r>
        <w:rPr>
          <w:color w:val="000000"/>
          <w:w w:val="95"/>
        </w:rPr>
        <w:t>ным или ограниченно дееспособным;</w:t>
      </w:r>
    </w:p>
    <w:p w:rsidR="0018521C" w:rsidRDefault="0018521C">
      <w:pPr>
        <w:widowControl w:val="0"/>
        <w:shd w:val="clear" w:color="auto" w:fill="FFFFFF"/>
        <w:autoSpaceDE w:val="0"/>
        <w:ind w:left="900" w:right="19" w:firstLine="27"/>
        <w:jc w:val="both"/>
        <w:rPr>
          <w:color w:val="000000"/>
          <w:spacing w:val="-2"/>
          <w:w w:val="99"/>
        </w:rPr>
      </w:pPr>
      <w:r>
        <w:rPr>
          <w:color w:val="000000"/>
          <w:w w:val="95"/>
        </w:rPr>
        <w:t>д) признания судом безвестно от</w:t>
      </w:r>
      <w:r>
        <w:rPr>
          <w:color w:val="000000"/>
          <w:w w:val="95"/>
        </w:rPr>
        <w:softHyphen/>
      </w:r>
      <w:r>
        <w:rPr>
          <w:color w:val="000000"/>
          <w:w w:val="97"/>
        </w:rPr>
        <w:t>сутствующим или объявления умер</w:t>
      </w:r>
      <w:r>
        <w:rPr>
          <w:color w:val="000000"/>
          <w:w w:val="97"/>
        </w:rPr>
        <w:softHyphen/>
      </w:r>
      <w:r>
        <w:rPr>
          <w:color w:val="000000"/>
          <w:spacing w:val="-2"/>
          <w:w w:val="99"/>
        </w:rPr>
        <w:t>шим;</w:t>
      </w:r>
    </w:p>
    <w:p w:rsidR="0018521C" w:rsidRDefault="0018521C">
      <w:pPr>
        <w:widowControl w:val="0"/>
        <w:shd w:val="clear" w:color="auto" w:fill="FFFFFF"/>
        <w:autoSpaceDE w:val="0"/>
        <w:ind w:left="900" w:right="14" w:firstLine="27"/>
        <w:jc w:val="both"/>
        <w:rPr>
          <w:color w:val="000000"/>
          <w:w w:val="95"/>
        </w:rPr>
      </w:pPr>
      <w:r>
        <w:rPr>
          <w:color w:val="000000"/>
          <w:w w:val="95"/>
        </w:rPr>
        <w:t>е) вступления в отношении его в законную силу обвинительного приго</w:t>
      </w:r>
      <w:r>
        <w:rPr>
          <w:color w:val="000000"/>
          <w:w w:val="95"/>
        </w:rPr>
        <w:softHyphen/>
        <w:t>вора суда;</w:t>
      </w:r>
    </w:p>
    <w:p w:rsidR="0018521C" w:rsidRDefault="0018521C">
      <w:pPr>
        <w:widowControl w:val="0"/>
        <w:shd w:val="clear" w:color="auto" w:fill="FFFFFF"/>
        <w:autoSpaceDE w:val="0"/>
        <w:ind w:left="900" w:right="10" w:firstLine="27"/>
        <w:jc w:val="both"/>
        <w:rPr>
          <w:color w:val="000000"/>
          <w:spacing w:val="-2"/>
          <w:w w:val="99"/>
        </w:rPr>
      </w:pPr>
      <w:r>
        <w:rPr>
          <w:color w:val="000000"/>
          <w:w w:val="93"/>
        </w:rPr>
        <w:t xml:space="preserve">ж) выезда за пределы Российской </w:t>
      </w:r>
      <w:r>
        <w:rPr>
          <w:color w:val="000000"/>
          <w:w w:val="95"/>
        </w:rPr>
        <w:t>Федерации на постоянное место жи</w:t>
      </w:r>
      <w:r>
        <w:rPr>
          <w:color w:val="000000"/>
          <w:w w:val="95"/>
        </w:rPr>
        <w:softHyphen/>
      </w:r>
      <w:r>
        <w:rPr>
          <w:color w:val="000000"/>
          <w:spacing w:val="-2"/>
          <w:w w:val="99"/>
        </w:rPr>
        <w:t>тельства;</w:t>
      </w:r>
    </w:p>
    <w:p w:rsidR="0018521C" w:rsidRDefault="0018521C">
      <w:pPr>
        <w:widowControl w:val="0"/>
        <w:shd w:val="clear" w:color="auto" w:fill="FFFFFF"/>
        <w:autoSpaceDE w:val="0"/>
        <w:ind w:left="900" w:right="14" w:firstLine="27"/>
        <w:jc w:val="both"/>
        <w:rPr>
          <w:color w:val="000000"/>
          <w:w w:val="96"/>
        </w:rPr>
      </w:pPr>
      <w:r>
        <w:rPr>
          <w:color w:val="000000"/>
          <w:w w:val="96"/>
        </w:rPr>
        <w:t>з) прекращения гражданства Рос</w:t>
      </w:r>
      <w:r>
        <w:rPr>
          <w:color w:val="000000"/>
          <w:w w:val="96"/>
        </w:rPr>
        <w:softHyphen/>
      </w:r>
      <w:r>
        <w:rPr>
          <w:color w:val="000000"/>
          <w:w w:val="105"/>
        </w:rPr>
        <w:t xml:space="preserve">сийской Федерации, прекращения </w:t>
      </w:r>
      <w:r>
        <w:rPr>
          <w:color w:val="000000"/>
          <w:w w:val="95"/>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быть избранным  в органы  местного самоуправления,  приобретения  им  гражданства иностранного государства либо получения им вида на жительство или документа ,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w:t>
      </w:r>
      <w:r>
        <w:rPr>
          <w:color w:val="000000"/>
          <w:w w:val="96"/>
        </w:rPr>
        <w:t>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521C" w:rsidRDefault="0018521C">
      <w:pPr>
        <w:widowControl w:val="0"/>
        <w:shd w:val="clear" w:color="auto" w:fill="FFFFFF"/>
        <w:autoSpaceDE w:val="0"/>
        <w:ind w:left="900" w:right="10" w:firstLine="27"/>
        <w:jc w:val="both"/>
        <w:rPr>
          <w:color w:val="000000"/>
          <w:spacing w:val="-2"/>
          <w:w w:val="98"/>
        </w:rPr>
      </w:pPr>
      <w:r>
        <w:rPr>
          <w:color w:val="000000"/>
          <w:w w:val="96"/>
        </w:rPr>
        <w:t>и) отзыва избирателями; к) установленной в судебном по</w:t>
      </w:r>
      <w:r>
        <w:rPr>
          <w:color w:val="000000"/>
          <w:w w:val="96"/>
        </w:rPr>
        <w:softHyphen/>
      </w:r>
      <w:r>
        <w:rPr>
          <w:color w:val="000000"/>
          <w:w w:val="94"/>
        </w:rPr>
        <w:t>рядке стойкой неспособности по состо</w:t>
      </w:r>
      <w:r>
        <w:rPr>
          <w:color w:val="000000"/>
          <w:w w:val="94"/>
        </w:rPr>
        <w:softHyphen/>
        <w:t>янию здоровья осуществлять полномо</w:t>
      </w:r>
      <w:r>
        <w:rPr>
          <w:color w:val="000000"/>
          <w:w w:val="94"/>
        </w:rPr>
        <w:softHyphen/>
        <w:t>чия главы Сойгинского сельского по</w:t>
      </w:r>
      <w:r>
        <w:rPr>
          <w:color w:val="000000"/>
          <w:w w:val="94"/>
        </w:rPr>
        <w:softHyphen/>
      </w:r>
      <w:r>
        <w:rPr>
          <w:color w:val="000000"/>
          <w:spacing w:val="-2"/>
          <w:w w:val="98"/>
        </w:rPr>
        <w:t>селения;</w:t>
      </w:r>
    </w:p>
    <w:p w:rsidR="0018521C" w:rsidRDefault="0018521C">
      <w:pPr>
        <w:widowControl w:val="0"/>
        <w:shd w:val="clear" w:color="auto" w:fill="FFFFFF"/>
        <w:autoSpaceDE w:val="0"/>
        <w:ind w:left="900" w:right="5" w:firstLine="27"/>
        <w:jc w:val="both"/>
        <w:rPr>
          <w:color w:val="000000"/>
          <w:spacing w:val="-2"/>
          <w:w w:val="98"/>
        </w:rPr>
      </w:pPr>
      <w:r>
        <w:t>л)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Pr>
          <w:color w:val="000000"/>
          <w:spacing w:val="-2"/>
          <w:w w:val="98"/>
        </w:rPr>
        <w:t>;</w:t>
      </w:r>
    </w:p>
    <w:p w:rsidR="0018521C" w:rsidRDefault="0018521C">
      <w:pPr>
        <w:autoSpaceDE w:val="0"/>
        <w:ind w:firstLine="709"/>
      </w:pPr>
      <w:r>
        <w:t xml:space="preserve">  м) преобразования Сойгинского сельского поселения, осуществляемого в соответствии с        федеральным законом, а также в случае упразднения Сойгинского сельского поселения;</w:t>
      </w:r>
    </w:p>
    <w:p w:rsidR="0018521C" w:rsidRDefault="0018521C">
      <w:pPr>
        <w:autoSpaceDE w:val="0"/>
        <w:ind w:firstLine="709"/>
        <w:jc w:val="both"/>
      </w:pPr>
      <w:r>
        <w:t xml:space="preserve">   н) утраты Сойгинским сельским поселением статуса муниципального образования в связи с        его объединением с городским округом;</w:t>
      </w:r>
    </w:p>
    <w:p w:rsidR="0018521C" w:rsidRDefault="0018521C">
      <w:pPr>
        <w:ind w:firstLine="709"/>
        <w:jc w:val="both"/>
      </w:pPr>
      <w:r>
        <w:t xml:space="preserve">  о) увеличения численности избирателей Сойгинского сельского поселения более чем на 25   процентов, произошедшего вследствие изменения границ Сойгинского сельского поселения или  объединения его с городским округом;»;</w:t>
      </w:r>
    </w:p>
    <w:p w:rsidR="0018521C" w:rsidRDefault="0018521C">
      <w:pPr>
        <w:widowControl w:val="0"/>
        <w:shd w:val="clear" w:color="auto" w:fill="FFFFFF"/>
        <w:autoSpaceDE w:val="0"/>
        <w:ind w:left="900" w:right="14" w:firstLine="27"/>
        <w:jc w:val="both"/>
      </w:pPr>
      <w:r>
        <w:t>п) удаления в отставку в соответствии со статьей 74.1 Федерального закона     от 06 октября 2003 №131-ФЗ «Об общих принципах организации местного самоуправления в Российской.</w:t>
      </w:r>
    </w:p>
    <w:p w:rsidR="0018521C" w:rsidRDefault="0018521C">
      <w:pPr>
        <w:pStyle w:val="a8"/>
        <w:ind w:left="900" w:right="14" w:firstLine="27"/>
        <w:rPr>
          <w:rFonts w:ascii="Times New Roman" w:hAnsi="Times New Roman" w:cs="Times New Roman"/>
        </w:rPr>
      </w:pPr>
      <w:r>
        <w:rPr>
          <w:rFonts w:ascii="Times New Roman" w:hAnsi="Times New Roman" w:cs="Times New Roman"/>
        </w:rPr>
        <w:t>т)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521C" w:rsidRDefault="0018521C">
      <w:pPr>
        <w:widowControl w:val="0"/>
        <w:shd w:val="clear" w:color="auto" w:fill="FFFFFF"/>
        <w:autoSpaceDE w:val="0"/>
        <w:ind w:left="900" w:right="14" w:firstLine="27"/>
        <w:jc w:val="both"/>
      </w:pPr>
    </w:p>
    <w:p w:rsidR="0018521C" w:rsidRDefault="0018521C">
      <w:pPr>
        <w:widowControl w:val="0"/>
        <w:shd w:val="clear" w:color="auto" w:fill="FFFFFF"/>
        <w:autoSpaceDE w:val="0"/>
        <w:ind w:right="10"/>
        <w:jc w:val="both"/>
        <w:rPr>
          <w:color w:val="000000"/>
          <w:spacing w:val="-2"/>
          <w:w w:val="97"/>
        </w:rPr>
      </w:pPr>
      <w:r>
        <w:rPr>
          <w:color w:val="000000"/>
          <w:w w:val="96"/>
        </w:rPr>
        <w:t xml:space="preserve">      3. Письменное заявление действу</w:t>
      </w:r>
      <w:r>
        <w:rPr>
          <w:color w:val="000000"/>
          <w:w w:val="96"/>
        </w:rPr>
        <w:softHyphen/>
      </w:r>
      <w:r>
        <w:rPr>
          <w:color w:val="000000"/>
          <w:w w:val="97"/>
        </w:rPr>
        <w:t xml:space="preserve">ющего главы Сойгинского сельского </w:t>
      </w:r>
      <w:r>
        <w:rPr>
          <w:color w:val="000000"/>
          <w:w w:val="95"/>
        </w:rPr>
        <w:t>поселения об отставке по собственно</w:t>
      </w:r>
      <w:r>
        <w:rPr>
          <w:color w:val="000000"/>
          <w:w w:val="95"/>
        </w:rPr>
        <w:softHyphen/>
        <w:t>му желанию должно быть подано Со</w:t>
      </w:r>
      <w:r>
        <w:rPr>
          <w:color w:val="000000"/>
          <w:w w:val="95"/>
        </w:rPr>
        <w:softHyphen/>
        <w:t xml:space="preserve">вету депутатов Сойгинского сельского </w:t>
      </w:r>
      <w:r>
        <w:rPr>
          <w:color w:val="000000"/>
          <w:spacing w:val="-2"/>
          <w:w w:val="97"/>
        </w:rPr>
        <w:t>поселения.</w:t>
      </w:r>
    </w:p>
    <w:p w:rsidR="0018521C" w:rsidRDefault="0018521C">
      <w:pPr>
        <w:widowControl w:val="0"/>
        <w:shd w:val="clear" w:color="auto" w:fill="FFFFFF"/>
        <w:autoSpaceDE w:val="0"/>
        <w:ind w:right="5"/>
        <w:jc w:val="both"/>
        <w:rPr>
          <w:color w:val="000000"/>
          <w:w w:val="96"/>
        </w:rPr>
      </w:pPr>
      <w:r>
        <w:rPr>
          <w:color w:val="000000"/>
          <w:w w:val="95"/>
        </w:rPr>
        <w:t xml:space="preserve">    4. Досрочное прекращение полно</w:t>
      </w:r>
      <w:r>
        <w:rPr>
          <w:color w:val="000000"/>
          <w:w w:val="95"/>
        </w:rPr>
        <w:softHyphen/>
        <w:t>мочий действующего главы Сойгинско</w:t>
      </w:r>
      <w:r>
        <w:rPr>
          <w:color w:val="000000"/>
          <w:w w:val="95"/>
        </w:rPr>
        <w:softHyphen/>
        <w:t>го сельского поселения констатирует</w:t>
      </w:r>
      <w:r>
        <w:rPr>
          <w:color w:val="000000"/>
          <w:w w:val="95"/>
        </w:rPr>
        <w:softHyphen/>
      </w:r>
      <w:r>
        <w:rPr>
          <w:color w:val="000000"/>
        </w:rPr>
        <w:t xml:space="preserve">ся Советом депутатов Сойгинского </w:t>
      </w:r>
      <w:r>
        <w:rPr>
          <w:color w:val="000000"/>
          <w:w w:val="96"/>
        </w:rPr>
        <w:t>сельского поселения в принимаемом им решении в случаях, предус</w:t>
      </w:r>
      <w:r>
        <w:rPr>
          <w:color w:val="000000"/>
          <w:w w:val="96"/>
        </w:rPr>
        <w:softHyphen/>
        <w:t>мотренных подпунктами «б», «ж», «л»,</w:t>
      </w:r>
      <w:r>
        <w:rPr>
          <w:color w:val="000000"/>
          <w:w w:val="92"/>
        </w:rPr>
        <w:t xml:space="preserve"> пункта 2 настоящей статьи Устава </w:t>
      </w:r>
      <w:r>
        <w:rPr>
          <w:color w:val="000000"/>
          <w:w w:val="99"/>
        </w:rPr>
        <w:t xml:space="preserve">Сойгинского сельского поселения. В </w:t>
      </w:r>
      <w:r>
        <w:rPr>
          <w:color w:val="000000"/>
          <w:w w:val="96"/>
        </w:rPr>
        <w:t>иных случаях полномочия действую</w:t>
      </w:r>
      <w:r>
        <w:rPr>
          <w:color w:val="000000"/>
          <w:w w:val="96"/>
        </w:rPr>
        <w:softHyphen/>
      </w:r>
      <w:r>
        <w:rPr>
          <w:color w:val="000000"/>
          <w:w w:val="94"/>
        </w:rPr>
        <w:t>щего главы Сойгинского сельского по</w:t>
      </w:r>
      <w:r>
        <w:rPr>
          <w:color w:val="000000"/>
          <w:w w:val="94"/>
        </w:rPr>
        <w:softHyphen/>
      </w:r>
      <w:r>
        <w:rPr>
          <w:color w:val="000000"/>
          <w:w w:val="96"/>
        </w:rPr>
        <w:t>селения считаются досрочно прекра</w:t>
      </w:r>
      <w:r>
        <w:rPr>
          <w:color w:val="000000"/>
          <w:w w:val="96"/>
        </w:rPr>
        <w:softHyphen/>
        <w:t>щенными со дня вступления в силу соответствующих правовых актов.</w:t>
      </w:r>
    </w:p>
    <w:p w:rsidR="0018521C" w:rsidRDefault="0018521C">
      <w:pPr>
        <w:widowControl w:val="0"/>
        <w:shd w:val="clear" w:color="auto" w:fill="FFFFFF"/>
        <w:autoSpaceDE w:val="0"/>
        <w:ind w:right="10"/>
        <w:jc w:val="both"/>
        <w:rPr>
          <w:color w:val="000000"/>
          <w:spacing w:val="-2"/>
          <w:w w:val="97"/>
        </w:rPr>
      </w:pPr>
      <w:r>
        <w:rPr>
          <w:color w:val="000000"/>
          <w:w w:val="102"/>
        </w:rPr>
        <w:t xml:space="preserve">  5. Неспособность действующего </w:t>
      </w:r>
      <w:r>
        <w:rPr>
          <w:color w:val="000000"/>
          <w:w w:val="94"/>
        </w:rPr>
        <w:t>главы Сойгинского сельского поселе</w:t>
      </w:r>
      <w:r>
        <w:rPr>
          <w:color w:val="000000"/>
          <w:w w:val="94"/>
        </w:rPr>
        <w:softHyphen/>
        <w:t xml:space="preserve">ния осуществлять принадлежащие ему </w:t>
      </w:r>
      <w:r>
        <w:rPr>
          <w:color w:val="000000"/>
          <w:w w:val="96"/>
        </w:rPr>
        <w:t xml:space="preserve">полномочия считается стойкой, если </w:t>
      </w:r>
      <w:r>
        <w:rPr>
          <w:color w:val="000000"/>
          <w:w w:val="95"/>
        </w:rPr>
        <w:t xml:space="preserve">расстройство функций его организма носит </w:t>
      </w:r>
      <w:r>
        <w:rPr>
          <w:color w:val="000000"/>
          <w:w w:val="95"/>
        </w:rPr>
        <w:lastRenderedPageBreak/>
        <w:t>постоянный и необратимый ха</w:t>
      </w:r>
      <w:r>
        <w:rPr>
          <w:color w:val="000000"/>
          <w:w w:val="95"/>
        </w:rPr>
        <w:softHyphen/>
        <w:t>рактер или когда продолжительность такого расстройства нельзя с опреде</w:t>
      </w:r>
      <w:r>
        <w:rPr>
          <w:color w:val="000000"/>
          <w:w w:val="95"/>
        </w:rPr>
        <w:softHyphen/>
        <w:t>ленностью установить в момент нача</w:t>
      </w:r>
      <w:r>
        <w:rPr>
          <w:color w:val="000000"/>
          <w:w w:val="95"/>
        </w:rPr>
        <w:softHyphen/>
      </w:r>
      <w:r>
        <w:rPr>
          <w:color w:val="000000"/>
          <w:w w:val="96"/>
        </w:rPr>
        <w:t>ла его течения, и лишает действующе</w:t>
      </w:r>
      <w:r>
        <w:rPr>
          <w:color w:val="000000"/>
          <w:w w:val="96"/>
        </w:rPr>
        <w:softHyphen/>
      </w:r>
      <w:r>
        <w:rPr>
          <w:color w:val="000000"/>
          <w:w w:val="95"/>
        </w:rPr>
        <w:t>го главу Сойгинского сельского посе</w:t>
      </w:r>
      <w:r>
        <w:rPr>
          <w:color w:val="000000"/>
          <w:w w:val="95"/>
        </w:rPr>
        <w:softHyphen/>
      </w:r>
      <w:r>
        <w:rPr>
          <w:color w:val="000000"/>
          <w:w w:val="94"/>
        </w:rPr>
        <w:t>ления возможности на постоянной ос</w:t>
      </w:r>
      <w:r>
        <w:rPr>
          <w:color w:val="000000"/>
          <w:w w:val="94"/>
        </w:rPr>
        <w:softHyphen/>
        <w:t>нове лично осуществлять свои полно</w:t>
      </w:r>
      <w:r>
        <w:rPr>
          <w:color w:val="000000"/>
          <w:w w:val="94"/>
        </w:rPr>
        <w:softHyphen/>
      </w:r>
      <w:r>
        <w:rPr>
          <w:color w:val="000000"/>
          <w:w w:val="96"/>
        </w:rPr>
        <w:t>мочия. Порядок досрочного прекраще</w:t>
      </w:r>
      <w:r>
        <w:rPr>
          <w:color w:val="000000"/>
          <w:w w:val="96"/>
        </w:rPr>
        <w:softHyphen/>
      </w:r>
      <w:r>
        <w:rPr>
          <w:color w:val="000000"/>
          <w:w w:val="94"/>
        </w:rPr>
        <w:t xml:space="preserve">ния полномочий действующего главы </w:t>
      </w:r>
      <w:r>
        <w:rPr>
          <w:color w:val="000000"/>
          <w:w w:val="96"/>
        </w:rPr>
        <w:t xml:space="preserve">Сойгинского сельского поселения по </w:t>
      </w:r>
      <w:r>
        <w:rPr>
          <w:color w:val="000000"/>
          <w:spacing w:val="-2"/>
          <w:w w:val="96"/>
        </w:rPr>
        <w:t>основанию, предусмотренному подпун</w:t>
      </w:r>
      <w:r>
        <w:rPr>
          <w:color w:val="000000"/>
          <w:spacing w:val="-2"/>
          <w:w w:val="96"/>
        </w:rPr>
        <w:softHyphen/>
      </w:r>
      <w:r>
        <w:rPr>
          <w:color w:val="000000"/>
          <w:w w:val="94"/>
        </w:rPr>
        <w:t>ктом «к» пункта 2 настоящей статьи Устава Сойгинского сельского поселе</w:t>
      </w:r>
      <w:r>
        <w:rPr>
          <w:color w:val="000000"/>
          <w:w w:val="94"/>
        </w:rPr>
        <w:softHyphen/>
      </w:r>
      <w:r>
        <w:rPr>
          <w:color w:val="000000"/>
          <w:w w:val="95"/>
        </w:rPr>
        <w:t>ния, устанавливается решением Сове</w:t>
      </w:r>
      <w:r>
        <w:rPr>
          <w:color w:val="000000"/>
          <w:w w:val="95"/>
        </w:rPr>
        <w:softHyphen/>
      </w:r>
      <w:r>
        <w:rPr>
          <w:color w:val="000000"/>
          <w:w w:val="99"/>
        </w:rPr>
        <w:t xml:space="preserve">та депутатов Сойгинского сельского </w:t>
      </w:r>
      <w:r>
        <w:rPr>
          <w:color w:val="000000"/>
          <w:spacing w:val="-2"/>
          <w:w w:val="97"/>
        </w:rPr>
        <w:t>поселения.</w:t>
      </w:r>
    </w:p>
    <w:p w:rsidR="0018521C" w:rsidRDefault="0018521C">
      <w:pPr>
        <w:widowControl w:val="0"/>
        <w:shd w:val="clear" w:color="auto" w:fill="FFFFFF"/>
        <w:autoSpaceDE w:val="0"/>
        <w:ind w:right="5"/>
        <w:jc w:val="both"/>
        <w:rPr>
          <w:color w:val="000000"/>
          <w:spacing w:val="-2"/>
          <w:w w:val="98"/>
        </w:rPr>
      </w:pPr>
      <w:r>
        <w:rPr>
          <w:color w:val="000000"/>
          <w:spacing w:val="-6"/>
          <w:w w:val="95"/>
        </w:rPr>
        <w:t xml:space="preserve">  6. В случае досрочного прекраще</w:t>
      </w:r>
      <w:r>
        <w:rPr>
          <w:color w:val="000000"/>
          <w:spacing w:val="-6"/>
          <w:w w:val="95"/>
        </w:rPr>
        <w:softHyphen/>
      </w:r>
      <w:r>
        <w:rPr>
          <w:color w:val="000000"/>
          <w:spacing w:val="-6"/>
          <w:w w:val="97"/>
        </w:rPr>
        <w:t xml:space="preserve">ния полномочий главы Сойгинского </w:t>
      </w:r>
      <w:r>
        <w:rPr>
          <w:color w:val="000000"/>
          <w:spacing w:val="-6"/>
          <w:w w:val="94"/>
        </w:rPr>
        <w:t>сельского поселения Совет депутатов Сойгинского сельского поселения обя</w:t>
      </w:r>
      <w:r>
        <w:rPr>
          <w:color w:val="000000"/>
          <w:spacing w:val="-6"/>
          <w:w w:val="94"/>
        </w:rPr>
        <w:softHyphen/>
        <w:t>зан назначить досрочные выборы гла</w:t>
      </w:r>
      <w:r>
        <w:rPr>
          <w:color w:val="000000"/>
          <w:spacing w:val="-6"/>
          <w:w w:val="94"/>
        </w:rPr>
        <w:softHyphen/>
        <w:t xml:space="preserve">вы Сойгинского сельского поселения в </w:t>
      </w:r>
      <w:r>
        <w:rPr>
          <w:color w:val="000000"/>
          <w:spacing w:val="-6"/>
          <w:w w:val="96"/>
        </w:rPr>
        <w:t>порядке и сроки, установленные фе</w:t>
      </w:r>
      <w:r>
        <w:rPr>
          <w:color w:val="000000"/>
          <w:spacing w:val="-6"/>
          <w:w w:val="96"/>
        </w:rPr>
        <w:softHyphen/>
        <w:t>деральными законами и законами Ар</w:t>
      </w:r>
      <w:r>
        <w:rPr>
          <w:color w:val="000000"/>
          <w:spacing w:val="-6"/>
          <w:w w:val="96"/>
        </w:rPr>
        <w:softHyphen/>
        <w:t xml:space="preserve">хангельской области. Если досрочные </w:t>
      </w:r>
      <w:r>
        <w:rPr>
          <w:color w:val="000000"/>
          <w:spacing w:val="-6"/>
          <w:w w:val="94"/>
        </w:rPr>
        <w:t>выборы не назначены Советом депу</w:t>
      </w:r>
      <w:r>
        <w:rPr>
          <w:color w:val="000000"/>
          <w:spacing w:val="-6"/>
          <w:w w:val="94"/>
        </w:rPr>
        <w:softHyphen/>
      </w:r>
      <w:r>
        <w:rPr>
          <w:color w:val="000000"/>
          <w:spacing w:val="-6"/>
          <w:w w:val="95"/>
        </w:rPr>
        <w:t xml:space="preserve">татов поселения, в том числе в связи </w:t>
      </w:r>
      <w:r>
        <w:rPr>
          <w:color w:val="000000"/>
          <w:spacing w:val="-6"/>
          <w:w w:val="96"/>
        </w:rPr>
        <w:t>с непринятием решения, указан</w:t>
      </w:r>
      <w:r>
        <w:rPr>
          <w:color w:val="000000"/>
          <w:spacing w:val="-6"/>
          <w:w w:val="96"/>
        </w:rPr>
        <w:softHyphen/>
      </w:r>
      <w:r>
        <w:rPr>
          <w:color w:val="000000"/>
          <w:spacing w:val="-6"/>
          <w:w w:val="92"/>
        </w:rPr>
        <w:t>ного в пункте 4 настоящей статьи Ус</w:t>
      </w:r>
      <w:r>
        <w:rPr>
          <w:color w:val="000000"/>
          <w:spacing w:val="-6"/>
          <w:w w:val="92"/>
        </w:rPr>
        <w:softHyphen/>
      </w:r>
      <w:r>
        <w:rPr>
          <w:color w:val="000000"/>
          <w:spacing w:val="-6"/>
          <w:w w:val="95"/>
        </w:rPr>
        <w:t xml:space="preserve">тава Сойгинского сельского поселения, </w:t>
      </w:r>
      <w:r>
        <w:rPr>
          <w:color w:val="000000"/>
          <w:spacing w:val="-6"/>
          <w:w w:val="93"/>
        </w:rPr>
        <w:t>они назначаются и проводятся в по</w:t>
      </w:r>
      <w:r>
        <w:rPr>
          <w:color w:val="000000"/>
          <w:spacing w:val="-6"/>
          <w:w w:val="93"/>
        </w:rPr>
        <w:softHyphen/>
      </w:r>
      <w:r>
        <w:rPr>
          <w:color w:val="000000"/>
          <w:spacing w:val="-6"/>
          <w:w w:val="95"/>
        </w:rPr>
        <w:t xml:space="preserve">рядке, установленном федеральными </w:t>
      </w:r>
      <w:r>
        <w:rPr>
          <w:color w:val="000000"/>
          <w:spacing w:val="-6"/>
          <w:w w:val="98"/>
        </w:rPr>
        <w:t xml:space="preserve">законами и законами Архангельской </w:t>
      </w:r>
      <w:r>
        <w:rPr>
          <w:color w:val="000000"/>
          <w:spacing w:val="-2"/>
          <w:w w:val="98"/>
        </w:rPr>
        <w:t>области.</w:t>
      </w:r>
    </w:p>
    <w:p w:rsidR="0018521C" w:rsidRDefault="0018521C">
      <w:pPr>
        <w:widowControl w:val="0"/>
        <w:shd w:val="clear" w:color="auto" w:fill="FFFFFF"/>
        <w:autoSpaceDE w:val="0"/>
        <w:ind w:left="14" w:right="14" w:firstLine="245"/>
        <w:jc w:val="both"/>
      </w:pPr>
    </w:p>
    <w:p w:rsidR="0018521C" w:rsidRDefault="0018521C">
      <w:pPr>
        <w:widowControl w:val="0"/>
        <w:shd w:val="clear" w:color="auto" w:fill="FFFFFF"/>
        <w:autoSpaceDE w:val="0"/>
        <w:ind w:left="19" w:firstLine="250"/>
        <w:jc w:val="both"/>
        <w:rPr>
          <w:b/>
          <w:bCs/>
          <w:color w:val="000000"/>
          <w:spacing w:val="-7"/>
        </w:rPr>
      </w:pPr>
      <w:r>
        <w:rPr>
          <w:b/>
          <w:bCs/>
          <w:color w:val="000000"/>
          <w:spacing w:val="-7"/>
        </w:rPr>
        <w:t xml:space="preserve">Статья 24. Ответственность главы </w:t>
      </w:r>
      <w:r>
        <w:rPr>
          <w:b/>
          <w:bCs/>
          <w:color w:val="000000"/>
          <w:spacing w:val="-3"/>
        </w:rPr>
        <w:t>Сойгинского муниципального обра</w:t>
      </w:r>
      <w:r>
        <w:rPr>
          <w:b/>
          <w:bCs/>
          <w:color w:val="000000"/>
          <w:spacing w:val="-3"/>
        </w:rPr>
        <w:softHyphen/>
      </w:r>
      <w:r>
        <w:rPr>
          <w:b/>
          <w:bCs/>
          <w:color w:val="000000"/>
          <w:spacing w:val="-7"/>
        </w:rPr>
        <w:t>зования.</w:t>
      </w:r>
    </w:p>
    <w:p w:rsidR="0018521C" w:rsidRDefault="0018521C">
      <w:pPr>
        <w:widowControl w:val="0"/>
        <w:shd w:val="clear" w:color="auto" w:fill="FFFFFF"/>
        <w:autoSpaceDE w:val="0"/>
        <w:ind w:left="24" w:right="5" w:firstLine="259"/>
        <w:jc w:val="both"/>
        <w:rPr>
          <w:color w:val="000000"/>
          <w:spacing w:val="-2"/>
          <w:w w:val="99"/>
        </w:rPr>
      </w:pPr>
      <w:r>
        <w:rPr>
          <w:color w:val="000000"/>
          <w:w w:val="95"/>
        </w:rPr>
        <w:t>1. Ответственность главы Сойгинс</w:t>
      </w:r>
      <w:r>
        <w:rPr>
          <w:color w:val="000000"/>
          <w:w w:val="95"/>
        </w:rPr>
        <w:softHyphen/>
      </w:r>
      <w:r>
        <w:rPr>
          <w:color w:val="000000"/>
          <w:w w:val="93"/>
        </w:rPr>
        <w:t>кого сельского поселения перед насе</w:t>
      </w:r>
      <w:r>
        <w:rPr>
          <w:color w:val="000000"/>
          <w:w w:val="95"/>
        </w:rPr>
        <w:t>лением Сойгинского сельского поселе</w:t>
      </w:r>
      <w:r>
        <w:rPr>
          <w:color w:val="000000"/>
          <w:w w:val="95"/>
        </w:rPr>
        <w:softHyphen/>
      </w:r>
      <w:r>
        <w:rPr>
          <w:color w:val="000000"/>
          <w:w w:val="92"/>
        </w:rPr>
        <w:t xml:space="preserve">ния наступает в результате его отзыва </w:t>
      </w:r>
      <w:r>
        <w:rPr>
          <w:color w:val="000000"/>
          <w:w w:val="94"/>
        </w:rPr>
        <w:t>жителями Сойгинского сельского посе</w:t>
      </w:r>
      <w:r>
        <w:rPr>
          <w:color w:val="000000"/>
          <w:w w:val="94"/>
        </w:rPr>
        <w:softHyphen/>
      </w:r>
      <w:r>
        <w:rPr>
          <w:color w:val="000000"/>
          <w:spacing w:val="-2"/>
          <w:w w:val="99"/>
        </w:rPr>
        <w:t>ления.</w:t>
      </w:r>
    </w:p>
    <w:p w:rsidR="0018521C" w:rsidRDefault="0018521C">
      <w:pPr>
        <w:widowControl w:val="0"/>
        <w:shd w:val="clear" w:color="auto" w:fill="FFFFFF"/>
        <w:autoSpaceDE w:val="0"/>
        <w:ind w:left="5" w:right="14" w:firstLine="240"/>
        <w:jc w:val="both"/>
        <w:rPr>
          <w:color w:val="000000"/>
          <w:w w:val="94"/>
        </w:rPr>
      </w:pPr>
      <w:r>
        <w:rPr>
          <w:color w:val="000000"/>
          <w:w w:val="97"/>
        </w:rPr>
        <w:t xml:space="preserve">2. Совет депутатов </w:t>
      </w:r>
      <w:r>
        <w:rPr>
          <w:color w:val="000000"/>
          <w:spacing w:val="11"/>
          <w:w w:val="97"/>
        </w:rPr>
        <w:t xml:space="preserve">Сойгинского </w:t>
      </w:r>
      <w:r>
        <w:rPr>
          <w:color w:val="000000"/>
          <w:w w:val="95"/>
        </w:rPr>
        <w:t xml:space="preserve">сельского поселения при отклонении </w:t>
      </w:r>
      <w:r>
        <w:rPr>
          <w:color w:val="000000"/>
          <w:w w:val="94"/>
        </w:rPr>
        <w:t>отчета об исполнении бюджета Сой</w:t>
      </w:r>
      <w:r>
        <w:rPr>
          <w:color w:val="000000"/>
          <w:w w:val="94"/>
        </w:rPr>
        <w:softHyphen/>
        <w:t>гинского сельского поселения вправе обратиться в суд за подтверждением факта нарушения бюджетного законо</w:t>
      </w:r>
      <w:r>
        <w:rPr>
          <w:color w:val="000000"/>
          <w:w w:val="94"/>
        </w:rPr>
        <w:softHyphen/>
        <w:t xml:space="preserve">дательства </w:t>
      </w:r>
      <w:r>
        <w:rPr>
          <w:color w:val="000000"/>
          <w:spacing w:val="10"/>
          <w:w w:val="94"/>
        </w:rPr>
        <w:t>Российской</w:t>
      </w:r>
      <w:r>
        <w:rPr>
          <w:color w:val="000000"/>
          <w:w w:val="94"/>
        </w:rPr>
        <w:t xml:space="preserve"> </w:t>
      </w:r>
      <w:r>
        <w:rPr>
          <w:color w:val="000000"/>
          <w:spacing w:val="13"/>
          <w:w w:val="94"/>
        </w:rPr>
        <w:t xml:space="preserve">Федерации </w:t>
      </w:r>
      <w:r>
        <w:rPr>
          <w:color w:val="000000"/>
          <w:w w:val="94"/>
        </w:rPr>
        <w:t>главой Сойгинского сельского поселе</w:t>
      </w:r>
      <w:r>
        <w:rPr>
          <w:color w:val="000000"/>
          <w:w w:val="94"/>
        </w:rPr>
        <w:softHyphen/>
        <w:t>ния.</w:t>
      </w:r>
    </w:p>
    <w:p w:rsidR="0018521C" w:rsidRDefault="0018521C">
      <w:pPr>
        <w:widowControl w:val="0"/>
        <w:shd w:val="clear" w:color="auto" w:fill="FFFFFF"/>
        <w:autoSpaceDE w:val="0"/>
        <w:ind w:right="14" w:firstLine="250"/>
        <w:jc w:val="both"/>
        <w:rPr>
          <w:color w:val="000000"/>
          <w:w w:val="96"/>
        </w:rPr>
      </w:pPr>
      <w:r>
        <w:rPr>
          <w:color w:val="000000"/>
          <w:w w:val="95"/>
        </w:rPr>
        <w:t>3. Глава Сойгинского сельского по</w:t>
      </w:r>
      <w:r>
        <w:rPr>
          <w:color w:val="000000"/>
          <w:w w:val="95"/>
        </w:rPr>
        <w:softHyphen/>
      </w:r>
      <w:r>
        <w:rPr>
          <w:color w:val="000000"/>
          <w:w w:val="94"/>
        </w:rPr>
        <w:t xml:space="preserve">селения несет ответственность перед </w:t>
      </w:r>
      <w:r>
        <w:rPr>
          <w:color w:val="000000"/>
          <w:w w:val="96"/>
        </w:rPr>
        <w:t>государством, физическими и юриди</w:t>
      </w:r>
      <w:r>
        <w:rPr>
          <w:color w:val="000000"/>
          <w:w w:val="96"/>
        </w:rPr>
        <w:softHyphen/>
      </w:r>
      <w:r>
        <w:rPr>
          <w:color w:val="000000"/>
          <w:w w:val="94"/>
        </w:rPr>
        <w:t>ческими лицами в соответствии с фе</w:t>
      </w:r>
      <w:r>
        <w:rPr>
          <w:color w:val="000000"/>
          <w:w w:val="94"/>
        </w:rPr>
        <w:softHyphen/>
      </w:r>
      <w:r>
        <w:rPr>
          <w:color w:val="000000"/>
          <w:w w:val="96"/>
        </w:rPr>
        <w:t>деральными законами и законами Ар</w:t>
      </w:r>
      <w:r>
        <w:rPr>
          <w:color w:val="000000"/>
          <w:w w:val="96"/>
        </w:rPr>
        <w:softHyphen/>
        <w:t>хангельской области.</w:t>
      </w:r>
    </w:p>
    <w:p w:rsidR="0018521C" w:rsidRDefault="0018521C">
      <w:pPr>
        <w:widowControl w:val="0"/>
        <w:shd w:val="clear" w:color="auto" w:fill="FFFFFF"/>
        <w:autoSpaceDE w:val="0"/>
        <w:ind w:right="14" w:firstLine="250"/>
        <w:jc w:val="both"/>
        <w:rPr>
          <w:color w:val="000000"/>
          <w:w w:val="96"/>
        </w:rPr>
      </w:pPr>
    </w:p>
    <w:p w:rsidR="0018521C" w:rsidRDefault="0018521C">
      <w:pPr>
        <w:widowControl w:val="0"/>
        <w:shd w:val="clear" w:color="auto" w:fill="FFFFFF"/>
        <w:autoSpaceDE w:val="0"/>
        <w:ind w:right="10"/>
        <w:jc w:val="both"/>
        <w:rPr>
          <w:b/>
          <w:bCs/>
          <w:color w:val="000000"/>
          <w:spacing w:val="-4"/>
        </w:rPr>
      </w:pPr>
      <w:r>
        <w:rPr>
          <w:b/>
          <w:bCs/>
          <w:color w:val="000000"/>
          <w:spacing w:val="-4"/>
        </w:rPr>
        <w:t>Статья 25. Исполнение обязанно</w:t>
      </w:r>
      <w:r>
        <w:rPr>
          <w:b/>
          <w:bCs/>
          <w:color w:val="000000"/>
          <w:spacing w:val="-4"/>
        </w:rPr>
        <w:softHyphen/>
      </w:r>
      <w:r>
        <w:rPr>
          <w:b/>
          <w:bCs/>
          <w:color w:val="000000"/>
        </w:rPr>
        <w:t>стей главы Сойгинского муници</w:t>
      </w:r>
      <w:r>
        <w:rPr>
          <w:b/>
          <w:bCs/>
          <w:color w:val="000000"/>
        </w:rPr>
        <w:softHyphen/>
      </w:r>
      <w:r>
        <w:rPr>
          <w:b/>
          <w:bCs/>
          <w:color w:val="000000"/>
          <w:spacing w:val="-4"/>
        </w:rPr>
        <w:t>пального образования.</w:t>
      </w:r>
    </w:p>
    <w:p w:rsidR="0018521C" w:rsidRDefault="0018521C">
      <w:pPr>
        <w:widowControl w:val="0"/>
        <w:shd w:val="clear" w:color="auto" w:fill="FFFFFF"/>
        <w:autoSpaceDE w:val="0"/>
        <w:ind w:right="14"/>
        <w:jc w:val="both"/>
        <w:rPr>
          <w:color w:val="000000"/>
          <w:w w:val="94"/>
        </w:rPr>
      </w:pPr>
      <w:r>
        <w:rPr>
          <w:color w:val="000000"/>
          <w:w w:val="95"/>
        </w:rPr>
        <w:t xml:space="preserve">  1. В случае досрочного прекраще</w:t>
      </w:r>
      <w:r>
        <w:rPr>
          <w:color w:val="000000"/>
          <w:w w:val="95"/>
        </w:rPr>
        <w:softHyphen/>
      </w:r>
      <w:r>
        <w:rPr>
          <w:color w:val="000000"/>
          <w:w w:val="93"/>
        </w:rPr>
        <w:t xml:space="preserve">ния полномочий действующего главы </w:t>
      </w:r>
      <w:r>
        <w:rPr>
          <w:color w:val="000000"/>
          <w:w w:val="95"/>
        </w:rPr>
        <w:t>Сойгинского сельского поселения ис</w:t>
      </w:r>
      <w:r>
        <w:rPr>
          <w:color w:val="000000"/>
          <w:w w:val="95"/>
        </w:rPr>
        <w:softHyphen/>
      </w:r>
      <w:r>
        <w:rPr>
          <w:color w:val="000000"/>
          <w:w w:val="94"/>
        </w:rPr>
        <w:t>полнение обязанностей возлагается на заместителя  главы  администрации в порядке , определенном решением Совета депутатов Сойгинского сельского поселения  о структуре  администрации  Сойгинского сельского поселения.</w:t>
      </w:r>
    </w:p>
    <w:p w:rsidR="0018521C" w:rsidRDefault="0018521C">
      <w:pPr>
        <w:widowControl w:val="0"/>
        <w:shd w:val="clear" w:color="auto" w:fill="FFFFFF"/>
        <w:autoSpaceDE w:val="0"/>
        <w:ind w:right="5"/>
        <w:jc w:val="both"/>
        <w:rPr>
          <w:color w:val="000000"/>
          <w:w w:val="95"/>
        </w:rPr>
      </w:pPr>
      <w:r>
        <w:rPr>
          <w:color w:val="000000"/>
          <w:w w:val="94"/>
        </w:rPr>
        <w:t xml:space="preserve">  2. Исполнение обязанностей главы Сойгинского сельского поселения на</w:t>
      </w:r>
      <w:r>
        <w:rPr>
          <w:color w:val="000000"/>
          <w:w w:val="94"/>
        </w:rPr>
        <w:softHyphen/>
        <w:t>чинается со дня принятия реше</w:t>
      </w:r>
      <w:r>
        <w:rPr>
          <w:color w:val="000000"/>
          <w:w w:val="94"/>
        </w:rPr>
        <w:softHyphen/>
      </w:r>
      <w:r>
        <w:rPr>
          <w:color w:val="000000"/>
        </w:rPr>
        <w:t xml:space="preserve">ния Совета депутатов Сойгинского </w:t>
      </w:r>
      <w:r>
        <w:rPr>
          <w:color w:val="000000"/>
          <w:w w:val="96"/>
        </w:rPr>
        <w:t>сельского поселения, констатирующе</w:t>
      </w:r>
      <w:r>
        <w:rPr>
          <w:color w:val="000000"/>
          <w:w w:val="96"/>
        </w:rPr>
        <w:softHyphen/>
        <w:t>го досрочное прекращение полномо</w:t>
      </w:r>
      <w:r>
        <w:rPr>
          <w:color w:val="000000"/>
          <w:w w:val="96"/>
        </w:rPr>
        <w:softHyphen/>
      </w:r>
      <w:r>
        <w:rPr>
          <w:color w:val="000000"/>
          <w:w w:val="95"/>
        </w:rPr>
        <w:t>чий действующего главы Сойгинского сельского поселения, или иного соот</w:t>
      </w:r>
      <w:r>
        <w:rPr>
          <w:color w:val="000000"/>
          <w:w w:val="95"/>
        </w:rPr>
        <w:softHyphen/>
      </w:r>
      <w:r>
        <w:rPr>
          <w:color w:val="000000"/>
          <w:w w:val="93"/>
        </w:rPr>
        <w:t>ветствующего правового акта и прекра</w:t>
      </w:r>
      <w:r>
        <w:rPr>
          <w:color w:val="000000"/>
          <w:w w:val="93"/>
        </w:rPr>
        <w:softHyphen/>
      </w:r>
      <w:r>
        <w:rPr>
          <w:color w:val="000000"/>
          <w:w w:val="97"/>
        </w:rPr>
        <w:t xml:space="preserve">щается со дня принесения присяги </w:t>
      </w:r>
      <w:r>
        <w:rPr>
          <w:color w:val="000000"/>
          <w:w w:val="94"/>
        </w:rPr>
        <w:t xml:space="preserve">вновь избранным главой Сойгинского </w:t>
      </w:r>
      <w:r>
        <w:rPr>
          <w:color w:val="000000"/>
          <w:w w:val="95"/>
        </w:rPr>
        <w:t xml:space="preserve">сельского поселения или досрочного </w:t>
      </w:r>
      <w:r>
        <w:rPr>
          <w:color w:val="000000"/>
          <w:w w:val="97"/>
        </w:rPr>
        <w:t>прекращения полномочий исполняю</w:t>
      </w:r>
      <w:r>
        <w:rPr>
          <w:color w:val="000000"/>
          <w:w w:val="97"/>
        </w:rPr>
        <w:softHyphen/>
      </w:r>
      <w:r>
        <w:rPr>
          <w:color w:val="000000"/>
          <w:w w:val="94"/>
        </w:rPr>
        <w:t xml:space="preserve">щего обязанности главы Сойгинского </w:t>
      </w:r>
      <w:r>
        <w:rPr>
          <w:color w:val="000000"/>
          <w:w w:val="95"/>
        </w:rPr>
        <w:t xml:space="preserve">сельского поселения в соответствии с </w:t>
      </w:r>
      <w:r>
        <w:rPr>
          <w:color w:val="000000"/>
          <w:w w:val="93"/>
        </w:rPr>
        <w:t>положениями пункта 2 статьи 23 Уста</w:t>
      </w:r>
      <w:r>
        <w:rPr>
          <w:color w:val="000000"/>
          <w:w w:val="93"/>
        </w:rPr>
        <w:softHyphen/>
      </w:r>
      <w:r>
        <w:rPr>
          <w:color w:val="000000"/>
          <w:w w:val="95"/>
        </w:rPr>
        <w:t>ва Сойгинского сельского поселения.</w:t>
      </w:r>
    </w:p>
    <w:p w:rsidR="0018521C" w:rsidRDefault="0018521C">
      <w:pPr>
        <w:widowControl w:val="0"/>
        <w:shd w:val="clear" w:color="auto" w:fill="FFFFFF"/>
        <w:autoSpaceDE w:val="0"/>
        <w:ind w:right="5"/>
        <w:jc w:val="both"/>
        <w:rPr>
          <w:color w:val="000000"/>
          <w:w w:val="94"/>
        </w:rPr>
      </w:pPr>
      <w:r>
        <w:rPr>
          <w:color w:val="000000"/>
          <w:w w:val="94"/>
        </w:rPr>
        <w:t xml:space="preserve">  3. В случае отсутствия или временной невозможности  исполнения главой поселения  своих обязанностей  по распоряжению главы Сойгинского сельского поселения  его обязанности  временно  исполняет заместитель главы администрации или  иной  муниципальный служащий администрации.</w:t>
      </w:r>
    </w:p>
    <w:p w:rsidR="0018521C" w:rsidRDefault="0018521C">
      <w:pPr>
        <w:widowControl w:val="0"/>
        <w:shd w:val="clear" w:color="auto" w:fill="FFFFFF"/>
        <w:autoSpaceDE w:val="0"/>
        <w:jc w:val="both"/>
        <w:rPr>
          <w:color w:val="000000"/>
          <w:w w:val="96"/>
        </w:rPr>
      </w:pPr>
      <w:r>
        <w:rPr>
          <w:color w:val="000000"/>
          <w:w w:val="94"/>
        </w:rPr>
        <w:t xml:space="preserve">  4. Исполняющий обязанности главы Сойгинского сельского поселения осу</w:t>
      </w:r>
      <w:r>
        <w:rPr>
          <w:color w:val="000000"/>
          <w:w w:val="94"/>
        </w:rPr>
        <w:softHyphen/>
      </w:r>
      <w:r>
        <w:rPr>
          <w:color w:val="000000"/>
          <w:w w:val="92"/>
        </w:rPr>
        <w:t>ществляет все права и несет все обя</w:t>
      </w:r>
      <w:r>
        <w:rPr>
          <w:color w:val="000000"/>
          <w:w w:val="92"/>
        </w:rPr>
        <w:softHyphen/>
      </w:r>
      <w:r>
        <w:rPr>
          <w:color w:val="000000"/>
          <w:w w:val="95"/>
        </w:rPr>
        <w:t xml:space="preserve">занности главы Сойгинского сельского </w:t>
      </w:r>
      <w:r>
        <w:rPr>
          <w:color w:val="000000"/>
          <w:w w:val="96"/>
        </w:rPr>
        <w:t>поселения, указанные в федеральных</w:t>
      </w:r>
      <w:r>
        <w:t xml:space="preserve"> </w:t>
      </w:r>
      <w:r>
        <w:rPr>
          <w:color w:val="000000"/>
          <w:w w:val="96"/>
        </w:rPr>
        <w:t>законах, Уставе и законах Архангель</w:t>
      </w:r>
      <w:r>
        <w:rPr>
          <w:color w:val="000000"/>
          <w:w w:val="96"/>
        </w:rPr>
        <w:softHyphen/>
      </w:r>
      <w:r>
        <w:rPr>
          <w:color w:val="000000"/>
          <w:w w:val="102"/>
        </w:rPr>
        <w:t xml:space="preserve">ской области, Уставе Сойгинского </w:t>
      </w:r>
      <w:r>
        <w:rPr>
          <w:color w:val="000000"/>
          <w:w w:val="96"/>
        </w:rPr>
        <w:t>сельского поселения, решениях, при</w:t>
      </w:r>
      <w:r>
        <w:rPr>
          <w:color w:val="000000"/>
          <w:w w:val="96"/>
        </w:rPr>
        <w:softHyphen/>
      </w:r>
      <w:r>
        <w:rPr>
          <w:color w:val="000000"/>
          <w:w w:val="94"/>
        </w:rPr>
        <w:t>нятых на местном референдуме Сой</w:t>
      </w:r>
      <w:r>
        <w:rPr>
          <w:color w:val="000000"/>
          <w:w w:val="94"/>
        </w:rPr>
        <w:softHyphen/>
      </w:r>
      <w:r>
        <w:rPr>
          <w:color w:val="000000"/>
          <w:w w:val="96"/>
        </w:rPr>
        <w:t>гинского сельского поселения, согла</w:t>
      </w:r>
      <w:r>
        <w:rPr>
          <w:color w:val="000000"/>
          <w:w w:val="96"/>
        </w:rPr>
        <w:softHyphen/>
        <w:t>шениях, заключенных с органами ме</w:t>
      </w:r>
      <w:r>
        <w:rPr>
          <w:color w:val="000000"/>
          <w:w w:val="96"/>
        </w:rPr>
        <w:softHyphen/>
      </w:r>
      <w:r>
        <w:rPr>
          <w:color w:val="000000"/>
          <w:w w:val="97"/>
        </w:rPr>
        <w:t xml:space="preserve">стного самоуправления  </w:t>
      </w:r>
      <w:r>
        <w:rPr>
          <w:color w:val="000000"/>
          <w:w w:val="98"/>
        </w:rPr>
        <w:t xml:space="preserve">муниципального образования «Ленский район», </w:t>
      </w:r>
      <w:r>
        <w:rPr>
          <w:color w:val="000000"/>
          <w:spacing w:val="10"/>
          <w:w w:val="98"/>
        </w:rPr>
        <w:t xml:space="preserve">решениях </w:t>
      </w:r>
      <w:r>
        <w:rPr>
          <w:color w:val="000000"/>
          <w:w w:val="95"/>
        </w:rPr>
        <w:t>Совета депутатов Сойгинского сель</w:t>
      </w:r>
      <w:r>
        <w:rPr>
          <w:color w:val="000000"/>
          <w:w w:val="95"/>
        </w:rPr>
        <w:softHyphen/>
      </w:r>
      <w:r>
        <w:rPr>
          <w:color w:val="000000"/>
          <w:w w:val="96"/>
        </w:rPr>
        <w:t>ского поселения.</w:t>
      </w:r>
    </w:p>
    <w:p w:rsidR="0018521C" w:rsidRDefault="0018521C">
      <w:pPr>
        <w:widowControl w:val="0"/>
        <w:shd w:val="clear" w:color="auto" w:fill="FFFFFF"/>
        <w:autoSpaceDE w:val="0"/>
        <w:ind w:right="14"/>
        <w:jc w:val="both"/>
        <w:rPr>
          <w:color w:val="000000"/>
          <w:w w:val="96"/>
        </w:rPr>
      </w:pPr>
      <w:r>
        <w:rPr>
          <w:color w:val="000000"/>
          <w:w w:val="96"/>
        </w:rPr>
        <w:t xml:space="preserve"> Временно исполняющий обязанно</w:t>
      </w:r>
      <w:r>
        <w:rPr>
          <w:color w:val="000000"/>
          <w:w w:val="96"/>
        </w:rPr>
        <w:softHyphen/>
      </w:r>
      <w:r>
        <w:rPr>
          <w:color w:val="000000"/>
          <w:w w:val="94"/>
        </w:rPr>
        <w:t>сти главы Сойгинского сельского по</w:t>
      </w:r>
      <w:r>
        <w:rPr>
          <w:color w:val="000000"/>
          <w:w w:val="94"/>
        </w:rPr>
        <w:softHyphen/>
      </w:r>
      <w:r>
        <w:rPr>
          <w:color w:val="000000"/>
          <w:w w:val="96"/>
        </w:rPr>
        <w:t xml:space="preserve">селения осуществляет все права и </w:t>
      </w:r>
      <w:r>
        <w:rPr>
          <w:color w:val="000000"/>
          <w:w w:val="93"/>
        </w:rPr>
        <w:t>несет все обязанности главы Сойгин</w:t>
      </w:r>
      <w:r>
        <w:rPr>
          <w:color w:val="000000"/>
          <w:w w:val="93"/>
        </w:rPr>
        <w:softHyphen/>
      </w:r>
      <w:r>
        <w:rPr>
          <w:color w:val="000000"/>
          <w:w w:val="95"/>
        </w:rPr>
        <w:t>ского сельского поселения, указанные в федеральных законах, Уставе и за</w:t>
      </w:r>
      <w:r>
        <w:rPr>
          <w:color w:val="000000"/>
          <w:w w:val="95"/>
        </w:rPr>
        <w:softHyphen/>
        <w:t>конах Архангельской области, Уставе Сойгинского сельского поселения, ре</w:t>
      </w:r>
      <w:r>
        <w:rPr>
          <w:color w:val="000000"/>
          <w:w w:val="95"/>
        </w:rPr>
        <w:softHyphen/>
        <w:t>шениях, принятых на местном рефе</w:t>
      </w:r>
      <w:r>
        <w:rPr>
          <w:color w:val="000000"/>
          <w:w w:val="95"/>
        </w:rPr>
        <w:softHyphen/>
        <w:t>рендуме Сойгинского сельского посе</w:t>
      </w:r>
      <w:r>
        <w:rPr>
          <w:color w:val="000000"/>
          <w:w w:val="95"/>
        </w:rPr>
        <w:softHyphen/>
      </w:r>
      <w:r>
        <w:rPr>
          <w:color w:val="000000"/>
          <w:w w:val="99"/>
        </w:rPr>
        <w:t xml:space="preserve">ления, соглашениях, заключенных с </w:t>
      </w:r>
      <w:r>
        <w:rPr>
          <w:color w:val="000000"/>
          <w:w w:val="97"/>
        </w:rPr>
        <w:t xml:space="preserve">органами местного самоуправления </w:t>
      </w:r>
      <w:r>
        <w:rPr>
          <w:color w:val="000000"/>
          <w:w w:val="95"/>
        </w:rPr>
        <w:t>муниципального образования «Ленский район»</w:t>
      </w:r>
      <w:r>
        <w:rPr>
          <w:color w:val="000000"/>
          <w:w w:val="98"/>
        </w:rPr>
        <w:t xml:space="preserve">, решениях Совета депутатов Сойгинского  </w:t>
      </w:r>
      <w:r>
        <w:rPr>
          <w:color w:val="000000"/>
          <w:w w:val="96"/>
        </w:rPr>
        <w:t xml:space="preserve">сельского поселения, за исключением </w:t>
      </w:r>
      <w:r>
        <w:rPr>
          <w:color w:val="000000"/>
          <w:w w:val="93"/>
        </w:rPr>
        <w:t>права подписания или отклонения ре</w:t>
      </w:r>
      <w:r>
        <w:rPr>
          <w:color w:val="000000"/>
          <w:w w:val="93"/>
        </w:rPr>
        <w:softHyphen/>
      </w:r>
      <w:r>
        <w:rPr>
          <w:color w:val="000000"/>
          <w:w w:val="95"/>
        </w:rPr>
        <w:t xml:space="preserve">шений, принятых Советом депутатов </w:t>
      </w:r>
      <w:r>
        <w:rPr>
          <w:color w:val="000000"/>
          <w:w w:val="96"/>
        </w:rPr>
        <w:t>Сойгинского сельского поселения.</w:t>
      </w:r>
    </w:p>
    <w:p w:rsidR="0018521C" w:rsidRDefault="0018521C">
      <w:pPr>
        <w:rPr>
          <w:b/>
          <w:bCs/>
        </w:rPr>
      </w:pPr>
      <w:r>
        <w:rPr>
          <w:color w:val="000000"/>
          <w:w w:val="96"/>
        </w:rPr>
        <w:t xml:space="preserve">  5. Глава или его заместитель не реже 1 раза в год проводит перед своими избирателями отчет о проделанной работе.</w:t>
      </w:r>
      <w:r>
        <w:rPr>
          <w:b/>
          <w:bCs/>
        </w:rPr>
        <w:t xml:space="preserve"> </w:t>
      </w:r>
    </w:p>
    <w:p w:rsidR="0018521C" w:rsidRDefault="0018521C">
      <w:pPr>
        <w:rPr>
          <w:b/>
          <w:bCs/>
        </w:rPr>
      </w:pPr>
    </w:p>
    <w:p w:rsidR="0018521C" w:rsidRDefault="0018521C">
      <w:pPr>
        <w:jc w:val="center"/>
        <w:rPr>
          <w:b/>
          <w:bCs/>
        </w:rPr>
      </w:pPr>
      <w:r>
        <w:rPr>
          <w:b/>
          <w:bCs/>
        </w:rPr>
        <w:t>Глава У.            Администрация Сойгинского муниципального образования</w:t>
      </w:r>
    </w:p>
    <w:p w:rsidR="0018521C" w:rsidRDefault="0018521C">
      <w:pPr>
        <w:jc w:val="center"/>
        <w:rPr>
          <w:b/>
          <w:bCs/>
        </w:rPr>
      </w:pPr>
    </w:p>
    <w:p w:rsidR="0018521C" w:rsidRDefault="0018521C">
      <w:pPr>
        <w:rPr>
          <w:b/>
          <w:bCs/>
        </w:rPr>
      </w:pPr>
      <w:r>
        <w:rPr>
          <w:b/>
          <w:bCs/>
        </w:rPr>
        <w:t>Статья 26. Администрация Сойгинского муниципального образования.</w:t>
      </w:r>
    </w:p>
    <w:p w:rsidR="0018521C" w:rsidRDefault="0018521C">
      <w:r>
        <w:t>1. Администрация Сойгинского сельского поселения является постоянно действующим исполнительно-распорядительным органом местного самоуправления Сойгинского сельского поселения.</w:t>
      </w:r>
    </w:p>
    <w:p w:rsidR="0018521C" w:rsidRDefault="0018521C">
      <w:r>
        <w:t>2. Возглавляет администрацию Сойгинского сельского поселения и руководит ею на принципах единоначалия глава Сойгинского сельского поселения.</w:t>
      </w:r>
    </w:p>
    <w:p w:rsidR="0018521C" w:rsidRDefault="0018521C">
      <w:r>
        <w:t>Администрация Сойгинского сельского поселения состоит из главы Сойгинского сельского поселения и муниципальных служащих администрации Сойгинского сельского поселения.</w:t>
      </w:r>
    </w:p>
    <w:p w:rsidR="0018521C" w:rsidRDefault="0018521C">
      <w:r>
        <w:t>3. Администрация Сойгинского сельского поселения в пределах своей компетенции организует и обеспечивает решение вопросов местного значения Сойгинского сельского поселения, а также осуществление отдельных государственных полномочий, переданных органам местного самоуправления Сойгинского сельского поселения федеральными законами и законами Архангельской области.</w:t>
      </w:r>
    </w:p>
    <w:p w:rsidR="0018521C" w:rsidRDefault="0018521C">
      <w:pPr>
        <w:spacing w:after="225" w:line="252" w:lineRule="atLeast"/>
        <w:rPr>
          <w:color w:val="A75E2E"/>
          <w:u w:val="single"/>
        </w:rPr>
      </w:pPr>
      <w:r>
        <w:rPr>
          <w:color w:val="000000"/>
        </w:rPr>
        <w:t>В этих целях администрация Сойгинского сельского поселения исполняет на территории Сойгинского сельского поселения </w:t>
      </w:r>
      <w:hyperlink r:id="rId11" w:history="1">
        <w:r>
          <w:rPr>
            <w:rStyle w:val="a6"/>
          </w:rPr>
          <w:t>Конституцию</w:t>
        </w:r>
      </w:hyperlink>
      <w:hyperlink r:id="rId12" w:history="1">
        <w:r>
          <w:rPr>
            <w:rStyle w:val="a6"/>
          </w:rPr>
          <w:t>Конституцию</w:t>
        </w:r>
      </w:hyperlink>
      <w:r>
        <w:rPr>
          <w:color w:val="A75E2E"/>
          <w:u w:val="single"/>
        </w:rPr>
        <w:t xml:space="preserve">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3" w:history="1">
        <w:r>
          <w:rPr>
            <w:rStyle w:val="a6"/>
          </w:rPr>
          <w:t>Устав</w:t>
        </w:r>
      </w:hyperlink>
      <w:hyperlink r:id="rId14" w:history="1">
        <w:r>
          <w:rPr>
            <w:rStyle w:val="a6"/>
          </w:rPr>
          <w:t>Устав</w:t>
        </w:r>
      </w:hyperlink>
      <w:r>
        <w:rPr>
          <w:color w:val="A75E2E"/>
          <w:u w:val="single"/>
        </w:rPr>
        <w:t xml:space="preserve"> , законы и иные нормативные правовые акты Архангельской области, а также исполняет Устав Сойгинского сельского поселения, решения, принятые на местном референдуме Сойгинского сельского поселения, договоры и соглашения, заключенные Сойгинским сельским поселением, решения Совета депутатов поселения и распоряжения главы Сойгинского сельского поселения.</w:t>
      </w:r>
    </w:p>
    <w:p w:rsidR="0018521C" w:rsidRDefault="0018521C">
      <w:pPr>
        <w:spacing w:after="225" w:line="252" w:lineRule="atLeast"/>
        <w:rPr>
          <w:color w:val="000000"/>
        </w:rPr>
      </w:pPr>
      <w:r>
        <w:rPr>
          <w:color w:val="000000"/>
        </w:rPr>
        <w:t>4. Администрация Сойгинского сельского поселения обладает правами юридического лица. Финансовое обеспечение деятельности администрации Сойгинского сельского поселения осуществляется только из бюджета Сойгинского сельского поселения.</w:t>
      </w:r>
    </w:p>
    <w:p w:rsidR="0018521C" w:rsidRDefault="0018521C">
      <w:r>
        <w:t>5. Администрация Сойгинского сельского поселения несет ответственность перед населением Сойгинского сельского поселения, государством, физическими и юридическими лицами в соответствии с федеральными законами и законами Архангельской области.</w:t>
      </w:r>
    </w:p>
    <w:p w:rsidR="0018521C" w:rsidRDefault="0018521C">
      <w:pPr>
        <w:ind w:firstLine="709"/>
        <w:jc w:val="both"/>
      </w:pPr>
      <w:r>
        <w:t>6. Глава Сойгинского сельского поселения в пределах своих полномочий, установленных федеральными законами, законами Архангельской области, Уставом Сойгинского сельского поселения, нормативными правовыми актами Совета депутатов Сойгинского сельского поселения, издает постановления администрации Сойгинского сельского поселения по вопросам местного значения и вопросам, связанным с осуществлением отдельных полномочий, переданных органам местного самоуправления Сойгинского сельского поселения федеральными законами и законами Архангельской области, а также распоряжения администрации Сойгинского сельского поселения по вопросам организации работы администрации Сойгинского сельского поселения.</w:t>
      </w:r>
    </w:p>
    <w:p w:rsidR="0018521C" w:rsidRDefault="0018521C">
      <w:pPr>
        <w:ind w:firstLine="709"/>
        <w:jc w:val="both"/>
      </w:pPr>
      <w:r>
        <w:t>Право инициативы принятия постановлений администрации Сойгинского сельского поселения принадлежит депутатам Совета депутатов Сойгинского сельского поселения, главе Сойгинского сельского поселения, органам территориального общественного самоуправления, находящимся на территории Сойгинского сельского поселения, инициативным группам граждан, минимальная численность которых не может превышать 3 процента от числа жителей Сойгинского сельского поселения, обладающих активным избирательным правом.</w:t>
      </w:r>
    </w:p>
    <w:p w:rsidR="0018521C" w:rsidRDefault="0018521C">
      <w:pPr>
        <w:ind w:firstLine="709"/>
        <w:jc w:val="both"/>
      </w:pPr>
      <w:r>
        <w:t>Постановления администрации Сойгинского сельского поселения, затрагивающие права, свободы и обязанности человека и гражданина, а также права юридических лиц,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Сойгинского сельского поселения. Если эти постановления официально не опубликованы (не обнародованы), то они не применяются.</w:t>
      </w:r>
    </w:p>
    <w:p w:rsidR="0018521C" w:rsidRDefault="0018521C">
      <w:pPr>
        <w:spacing w:after="225" w:line="252" w:lineRule="atLeast"/>
        <w:ind w:firstLine="709"/>
        <w:rPr>
          <w:color w:val="000000"/>
        </w:rPr>
      </w:pPr>
      <w:r>
        <w:lastRenderedPageBreak/>
        <w:t>Постановление администрации Сойгинского сельского поселения вступает в силу со дня его официального опубликования (обнародования), если иное не предусмотрено федеральными законами или самим постановлением администрации Сойгинского сельского поселения</w:t>
      </w:r>
      <w:r>
        <w:rPr>
          <w:color w:val="000000"/>
        </w:rPr>
        <w:t xml:space="preserve"> </w:t>
      </w:r>
    </w:p>
    <w:p w:rsidR="0018521C" w:rsidRDefault="0018521C">
      <w:pPr>
        <w:widowControl w:val="0"/>
        <w:shd w:val="clear" w:color="auto" w:fill="FFFFFF"/>
        <w:autoSpaceDE w:val="0"/>
        <w:spacing w:before="206"/>
        <w:rPr>
          <w:b/>
          <w:bCs/>
          <w:color w:val="000000"/>
          <w:spacing w:val="-9"/>
        </w:rPr>
      </w:pPr>
      <w:r>
        <w:rPr>
          <w:b/>
          <w:bCs/>
          <w:color w:val="000000"/>
          <w:spacing w:val="-9"/>
        </w:rPr>
        <w:t xml:space="preserve">                                                    </w:t>
      </w:r>
    </w:p>
    <w:p w:rsidR="0018521C" w:rsidRDefault="0018521C">
      <w:pPr>
        <w:widowControl w:val="0"/>
        <w:shd w:val="clear" w:color="auto" w:fill="FFFFFF"/>
        <w:autoSpaceDE w:val="0"/>
        <w:ind w:right="14"/>
        <w:jc w:val="both"/>
        <w:rPr>
          <w:b/>
          <w:bCs/>
          <w:color w:val="000000"/>
          <w:spacing w:val="-6"/>
        </w:rPr>
      </w:pPr>
      <w:r>
        <w:rPr>
          <w:b/>
          <w:bCs/>
          <w:color w:val="000000"/>
          <w:spacing w:val="-6"/>
        </w:rPr>
        <w:t>Статья 27. Структура администра</w:t>
      </w:r>
      <w:r>
        <w:rPr>
          <w:b/>
          <w:bCs/>
          <w:color w:val="000000"/>
          <w:spacing w:val="-6"/>
        </w:rPr>
        <w:softHyphen/>
      </w:r>
      <w:r>
        <w:rPr>
          <w:b/>
          <w:bCs/>
          <w:color w:val="000000"/>
        </w:rPr>
        <w:t xml:space="preserve">ции Сойгинского муниципального </w:t>
      </w:r>
      <w:r>
        <w:rPr>
          <w:b/>
          <w:bCs/>
          <w:color w:val="000000"/>
          <w:spacing w:val="-6"/>
        </w:rPr>
        <w:t>образования.</w:t>
      </w:r>
    </w:p>
    <w:p w:rsidR="0018521C" w:rsidRDefault="0018521C">
      <w:pPr>
        <w:widowControl w:val="0"/>
        <w:shd w:val="clear" w:color="auto" w:fill="FFFFFF"/>
        <w:autoSpaceDE w:val="0"/>
        <w:ind w:right="14"/>
        <w:jc w:val="both"/>
        <w:rPr>
          <w:color w:val="000000"/>
          <w:w w:val="95"/>
        </w:rPr>
      </w:pPr>
      <w:r>
        <w:rPr>
          <w:b/>
          <w:bCs/>
          <w:color w:val="000000"/>
          <w:spacing w:val="-6"/>
          <w:w w:val="96"/>
        </w:rPr>
        <w:t xml:space="preserve">  </w:t>
      </w:r>
      <w:r>
        <w:rPr>
          <w:color w:val="000000"/>
          <w:spacing w:val="-6"/>
          <w:w w:val="96"/>
        </w:rPr>
        <w:t>1</w:t>
      </w:r>
      <w:r>
        <w:rPr>
          <w:b/>
          <w:bCs/>
          <w:color w:val="000000"/>
          <w:spacing w:val="-6"/>
          <w:w w:val="96"/>
        </w:rPr>
        <w:t xml:space="preserve">. </w:t>
      </w:r>
      <w:r>
        <w:rPr>
          <w:color w:val="000000"/>
          <w:w w:val="96"/>
        </w:rPr>
        <w:t>Структура администрации Сой</w:t>
      </w:r>
      <w:r>
        <w:rPr>
          <w:color w:val="000000"/>
          <w:w w:val="96"/>
        </w:rPr>
        <w:softHyphen/>
      </w:r>
      <w:r>
        <w:rPr>
          <w:color w:val="000000"/>
          <w:w w:val="95"/>
        </w:rPr>
        <w:t>гинского сельского поселения – перечень  должностей местного самоуправления, вопросы  их ведения- утверждаются  решением  Совета депутатов Сойгинского сельского поселения  по представлению главы  поселения.</w:t>
      </w:r>
    </w:p>
    <w:p w:rsidR="0018521C" w:rsidRDefault="0018521C">
      <w:pPr>
        <w:widowControl w:val="0"/>
        <w:shd w:val="clear" w:color="auto" w:fill="FFFFFF"/>
        <w:autoSpaceDE w:val="0"/>
        <w:ind w:right="14"/>
        <w:jc w:val="both"/>
        <w:rPr>
          <w:color w:val="000000"/>
          <w:w w:val="95"/>
        </w:rPr>
      </w:pPr>
      <w:r>
        <w:rPr>
          <w:color w:val="000000"/>
          <w:w w:val="95"/>
        </w:rPr>
        <w:t xml:space="preserve">  2.С заместителем  главы администрации заключается срочный трудовой  контракт  на срок осуществления  полномочий  Главы поселения Сойгинского сельского поселения( до момента вступления в должность вновь избранного Главы поселения).</w:t>
      </w:r>
    </w:p>
    <w:p w:rsidR="0018521C" w:rsidRDefault="0018521C">
      <w:pPr>
        <w:widowControl w:val="0"/>
        <w:shd w:val="clear" w:color="auto" w:fill="FFFFFF"/>
        <w:autoSpaceDE w:val="0"/>
        <w:ind w:right="14"/>
        <w:jc w:val="both"/>
        <w:rPr>
          <w:color w:val="000000"/>
          <w:w w:val="95"/>
        </w:rPr>
      </w:pPr>
      <w:r>
        <w:rPr>
          <w:color w:val="000000"/>
          <w:w w:val="95"/>
        </w:rPr>
        <w:t xml:space="preserve"> 3.Заместитель главы администрации Сойгинского сельского поселения  подчиняется  Главе Сойгинского сельского поселения и ответственен  перед ним за выполнение  порученных задач.</w:t>
      </w:r>
    </w:p>
    <w:p w:rsidR="0018521C" w:rsidRDefault="0018521C">
      <w:pPr>
        <w:widowControl w:val="0"/>
        <w:shd w:val="clear" w:color="auto" w:fill="FFFFFF"/>
        <w:autoSpaceDE w:val="0"/>
        <w:ind w:right="14"/>
        <w:jc w:val="both"/>
        <w:rPr>
          <w:color w:val="000000"/>
          <w:w w:val="95"/>
        </w:rPr>
      </w:pPr>
      <w:r>
        <w:rPr>
          <w:color w:val="000000"/>
          <w:w w:val="95"/>
        </w:rPr>
        <w:t xml:space="preserve">4.Муниципальные служащие администрации Сойгинского сельского поселения  подчиняются главе Сойгинского сельского поселения и ответственны перед  ним за осуществление  возложенных на них полномочий. </w:t>
      </w:r>
    </w:p>
    <w:p w:rsidR="0018521C" w:rsidRDefault="0018521C">
      <w:pPr>
        <w:widowControl w:val="0"/>
        <w:shd w:val="clear" w:color="auto" w:fill="FFFFFF"/>
        <w:autoSpaceDE w:val="0"/>
        <w:ind w:left="900" w:right="5" w:firstLine="27"/>
        <w:jc w:val="both"/>
        <w:rPr>
          <w:b/>
          <w:bCs/>
          <w:color w:val="000000"/>
          <w:spacing w:val="-2"/>
        </w:rPr>
      </w:pPr>
    </w:p>
    <w:p w:rsidR="0018521C" w:rsidRDefault="0018521C">
      <w:pPr>
        <w:widowControl w:val="0"/>
        <w:shd w:val="clear" w:color="auto" w:fill="FFFFFF"/>
        <w:autoSpaceDE w:val="0"/>
        <w:ind w:right="5"/>
        <w:jc w:val="both"/>
        <w:rPr>
          <w:b/>
          <w:bCs/>
          <w:color w:val="000000"/>
          <w:spacing w:val="-4"/>
        </w:rPr>
      </w:pPr>
      <w:r>
        <w:rPr>
          <w:b/>
          <w:bCs/>
          <w:color w:val="000000"/>
          <w:spacing w:val="-2"/>
        </w:rPr>
        <w:t>Статья 28. Организация муници</w:t>
      </w:r>
      <w:r>
        <w:rPr>
          <w:b/>
          <w:bCs/>
          <w:color w:val="000000"/>
          <w:spacing w:val="-2"/>
        </w:rPr>
        <w:softHyphen/>
      </w:r>
      <w:r>
        <w:rPr>
          <w:b/>
          <w:bCs/>
          <w:color w:val="000000"/>
          <w:spacing w:val="-1"/>
        </w:rPr>
        <w:t>пальной службы в Сойгинском му</w:t>
      </w:r>
      <w:r>
        <w:rPr>
          <w:b/>
          <w:bCs/>
          <w:color w:val="000000"/>
          <w:spacing w:val="-1"/>
        </w:rPr>
        <w:softHyphen/>
      </w:r>
      <w:r>
        <w:rPr>
          <w:b/>
          <w:bCs/>
          <w:color w:val="000000"/>
          <w:spacing w:val="-4"/>
        </w:rPr>
        <w:t>ниципальном образовании.</w:t>
      </w:r>
    </w:p>
    <w:p w:rsidR="0018521C" w:rsidRDefault="0018521C">
      <w:pPr>
        <w:widowControl w:val="0"/>
        <w:shd w:val="clear" w:color="auto" w:fill="FFFFFF"/>
        <w:autoSpaceDE w:val="0"/>
        <w:ind w:right="10"/>
        <w:jc w:val="both"/>
        <w:rPr>
          <w:color w:val="000000"/>
          <w:w w:val="96"/>
        </w:rPr>
      </w:pPr>
      <w:r>
        <w:rPr>
          <w:color w:val="000000"/>
          <w:w w:val="95"/>
        </w:rPr>
        <w:t xml:space="preserve">    1.Муниципальные служащие Сой</w:t>
      </w:r>
      <w:r>
        <w:rPr>
          <w:color w:val="000000"/>
          <w:w w:val="95"/>
        </w:rPr>
        <w:softHyphen/>
        <w:t xml:space="preserve">гинского сельского поселения (кроме выборных должностных лиц местного самоуправления) осуществляют свою деятельность посредством замещения </w:t>
      </w:r>
      <w:r>
        <w:rPr>
          <w:color w:val="000000"/>
          <w:w w:val="98"/>
        </w:rPr>
        <w:t xml:space="preserve">  должностей муници</w:t>
      </w:r>
      <w:r>
        <w:rPr>
          <w:color w:val="000000"/>
          <w:w w:val="98"/>
        </w:rPr>
        <w:softHyphen/>
      </w:r>
      <w:r>
        <w:rPr>
          <w:color w:val="000000"/>
          <w:w w:val="96"/>
        </w:rPr>
        <w:t>пальной службы.</w:t>
      </w:r>
    </w:p>
    <w:p w:rsidR="0018521C" w:rsidRDefault="0018521C">
      <w:pPr>
        <w:widowControl w:val="0"/>
        <w:shd w:val="clear" w:color="auto" w:fill="FFFFFF"/>
        <w:autoSpaceDE w:val="0"/>
        <w:ind w:right="5"/>
        <w:jc w:val="both"/>
        <w:rPr>
          <w:color w:val="000000"/>
          <w:w w:val="96"/>
        </w:rPr>
      </w:pPr>
      <w:r>
        <w:rPr>
          <w:color w:val="000000"/>
          <w:spacing w:val="-1"/>
          <w:w w:val="96"/>
        </w:rPr>
        <w:t xml:space="preserve">  2.Должности муни</w:t>
      </w:r>
      <w:r>
        <w:rPr>
          <w:color w:val="000000"/>
          <w:spacing w:val="-1"/>
          <w:w w:val="96"/>
        </w:rPr>
        <w:softHyphen/>
      </w:r>
      <w:r>
        <w:rPr>
          <w:color w:val="000000"/>
          <w:w w:val="95"/>
        </w:rPr>
        <w:t xml:space="preserve">ципальной службы устанавливаются в администрации Сойгинского сельского поселения в ее штатном расписании, </w:t>
      </w:r>
      <w:r>
        <w:rPr>
          <w:color w:val="000000"/>
          <w:spacing w:val="15"/>
          <w:w w:val="92"/>
        </w:rPr>
        <w:t>утверждаемом</w:t>
      </w:r>
      <w:r>
        <w:rPr>
          <w:color w:val="000000"/>
          <w:w w:val="92"/>
        </w:rPr>
        <w:t xml:space="preserve"> главой </w:t>
      </w:r>
      <w:r>
        <w:rPr>
          <w:color w:val="000000"/>
          <w:spacing w:val="13"/>
          <w:w w:val="92"/>
        </w:rPr>
        <w:t xml:space="preserve">Сойгинского </w:t>
      </w:r>
      <w:r>
        <w:rPr>
          <w:color w:val="000000"/>
          <w:w w:val="96"/>
        </w:rPr>
        <w:t>сельского поселения.</w:t>
      </w:r>
    </w:p>
    <w:p w:rsidR="0018521C" w:rsidRDefault="0018521C">
      <w:pPr>
        <w:widowControl w:val="0"/>
        <w:shd w:val="clear" w:color="auto" w:fill="FFFFFF"/>
        <w:autoSpaceDE w:val="0"/>
        <w:jc w:val="both"/>
        <w:rPr>
          <w:color w:val="000000"/>
          <w:w w:val="96"/>
        </w:rPr>
      </w:pPr>
      <w:r>
        <w:t xml:space="preserve">  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Сойгинского сельского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r>
        <w:rPr>
          <w:color w:val="000000"/>
          <w:w w:val="96"/>
        </w:rPr>
        <w:t xml:space="preserve"> </w:t>
      </w:r>
    </w:p>
    <w:p w:rsidR="0018521C" w:rsidRDefault="0018521C">
      <w:pPr>
        <w:jc w:val="both"/>
      </w:pPr>
      <w:r>
        <w:rPr>
          <w:color w:val="000000"/>
        </w:rPr>
        <w:t xml:space="preserve">  4.</w:t>
      </w:r>
      <w:r>
        <w:t xml:space="preserve"> В целях организации муниципальной службы в Сойгинском сельском поселении Совет депутатов Сойгинского сельского поселения своими решениями утверждает:</w:t>
      </w:r>
    </w:p>
    <w:p w:rsidR="0018521C" w:rsidRDefault="0018521C">
      <w:pPr>
        <w:ind w:firstLine="709"/>
        <w:jc w:val="both"/>
      </w:pPr>
      <w:r>
        <w:t xml:space="preserve">а)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 на основе типовых квалификационных требований для замещения должностей муниципальной службы, определенных законом Архангельской области; </w:t>
      </w:r>
    </w:p>
    <w:p w:rsidR="0018521C" w:rsidRDefault="0018521C">
      <w:pPr>
        <w:ind w:firstLine="709"/>
        <w:jc w:val="both"/>
      </w:pPr>
      <w: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18521C" w:rsidRDefault="0018521C">
      <w:pPr>
        <w:ind w:firstLine="709"/>
        <w:jc w:val="both"/>
      </w:pPr>
      <w:r>
        <w:t>в) порядок ведения реестра муниципальных служащих;</w:t>
      </w:r>
    </w:p>
    <w:p w:rsidR="0018521C" w:rsidRDefault="0018521C">
      <w:pPr>
        <w:ind w:firstLine="709"/>
        <w:jc w:val="both"/>
      </w:pPr>
      <w:r>
        <w:t>г) порядок образования комиссии по урегулированию конфликта интересов в органе местного самоуправления Сойгинского сельского поселения;</w:t>
      </w:r>
    </w:p>
    <w:p w:rsidR="0018521C" w:rsidRDefault="0018521C">
      <w:pPr>
        <w:ind w:firstLine="709"/>
        <w:jc w:val="both"/>
      </w:pPr>
      <w:r>
        <w:t>д) порядок повышения квалификации муниципальных служащих за счет средств местного бюджета;</w:t>
      </w:r>
    </w:p>
    <w:p w:rsidR="0018521C" w:rsidRDefault="0018521C">
      <w:pPr>
        <w:ind w:firstLine="709"/>
        <w:jc w:val="both"/>
      </w:pPr>
      <w:r>
        <w:t>е) продолжительность, порядок и условия предоставления ежегодного дополнительного оплачиваемого отпуска за ненормированный рабочий день;</w:t>
      </w:r>
    </w:p>
    <w:p w:rsidR="0018521C" w:rsidRDefault="0018521C">
      <w:pPr>
        <w:widowControl w:val="0"/>
        <w:shd w:val="clear" w:color="auto" w:fill="FFFFFF"/>
        <w:autoSpaceDE w:val="0"/>
        <w:jc w:val="both"/>
        <w:rPr>
          <w:color w:val="000000"/>
          <w:w w:val="95"/>
        </w:rPr>
      </w:pPr>
      <w:r>
        <w:t>ж) виды поощрения муниципального служащего и порядок его применения, условия и порядок осуществления единовременной выплаты</w:t>
      </w:r>
      <w:r>
        <w:rPr>
          <w:color w:val="000000"/>
          <w:w w:val="95"/>
        </w:rPr>
        <w:t xml:space="preserve"> </w:t>
      </w:r>
    </w:p>
    <w:p w:rsidR="0018521C" w:rsidRDefault="0018521C">
      <w:pPr>
        <w:widowControl w:val="0"/>
        <w:shd w:val="clear" w:color="auto" w:fill="FFFFFF"/>
        <w:autoSpaceDE w:val="0"/>
        <w:jc w:val="both"/>
        <w:rPr>
          <w:color w:val="000000"/>
          <w:w w:val="96"/>
        </w:rPr>
      </w:pPr>
      <w:r>
        <w:rPr>
          <w:color w:val="000000"/>
          <w:w w:val="95"/>
        </w:rPr>
        <w:t xml:space="preserve">  5. Решение вопросов, указанных в </w:t>
      </w:r>
      <w:r>
        <w:rPr>
          <w:color w:val="000000"/>
          <w:w w:val="92"/>
        </w:rPr>
        <w:t xml:space="preserve">пунктах 3 и 4 настоящей статьи Устава </w:t>
      </w:r>
      <w:r>
        <w:rPr>
          <w:color w:val="000000"/>
          <w:w w:val="96"/>
        </w:rPr>
        <w:t xml:space="preserve">Сойгинского сельского </w:t>
      </w:r>
      <w:r>
        <w:rPr>
          <w:color w:val="000000"/>
          <w:w w:val="96"/>
        </w:rPr>
        <w:lastRenderedPageBreak/>
        <w:t>поселения, от</w:t>
      </w:r>
      <w:r>
        <w:rPr>
          <w:color w:val="000000"/>
          <w:w w:val="96"/>
        </w:rPr>
        <w:softHyphen/>
        <w:t>носится к исключительной компетен</w:t>
      </w:r>
      <w:r>
        <w:rPr>
          <w:color w:val="000000"/>
          <w:w w:val="96"/>
        </w:rPr>
        <w:softHyphen/>
      </w:r>
      <w:r>
        <w:rPr>
          <w:color w:val="000000"/>
        </w:rPr>
        <w:t xml:space="preserve">ции Совета депутатов Сойгинского </w:t>
      </w:r>
      <w:r>
        <w:rPr>
          <w:color w:val="000000"/>
          <w:w w:val="96"/>
        </w:rPr>
        <w:t>сельского поселения.</w:t>
      </w:r>
    </w:p>
    <w:p w:rsidR="0018521C" w:rsidRDefault="0018521C">
      <w:pPr>
        <w:widowControl w:val="0"/>
        <w:shd w:val="clear" w:color="auto" w:fill="FFFFFF"/>
        <w:autoSpaceDE w:val="0"/>
        <w:ind w:right="19"/>
        <w:jc w:val="both"/>
        <w:rPr>
          <w:color w:val="000000"/>
          <w:w w:val="96"/>
        </w:rPr>
      </w:pPr>
      <w:r>
        <w:rPr>
          <w:color w:val="000000"/>
          <w:w w:val="96"/>
        </w:rPr>
        <w:t xml:space="preserve">   6. Выход на пенсию муниципального служащего Сойгинского сельского поселения   и его пенсионное обеспечение  осуществляется в порядке, установленном  законодательством </w:t>
      </w:r>
    </w:p>
    <w:p w:rsidR="0018521C" w:rsidRDefault="0018521C">
      <w:pPr>
        <w:widowControl w:val="0"/>
        <w:shd w:val="clear" w:color="auto" w:fill="FFFFFF"/>
        <w:autoSpaceDE w:val="0"/>
        <w:spacing w:before="202"/>
        <w:ind w:left="900" w:firstLine="27"/>
        <w:rPr>
          <w:b/>
          <w:bCs/>
          <w:color w:val="000000"/>
          <w:spacing w:val="-5"/>
        </w:rPr>
      </w:pPr>
    </w:p>
    <w:p w:rsidR="0018521C" w:rsidRDefault="0018521C">
      <w:pPr>
        <w:ind w:firstLine="360"/>
        <w:jc w:val="center"/>
        <w:rPr>
          <w:b/>
          <w:bCs/>
        </w:rPr>
      </w:pPr>
      <w:r>
        <w:rPr>
          <w:b/>
          <w:bCs/>
        </w:rPr>
        <w:t>Глава У1.           Экономическая основа местного самоуправления Сойгинского</w:t>
      </w:r>
    </w:p>
    <w:p w:rsidR="0018521C" w:rsidRDefault="0018521C">
      <w:pPr>
        <w:ind w:firstLine="360"/>
        <w:jc w:val="center"/>
        <w:rPr>
          <w:b/>
          <w:bCs/>
        </w:rPr>
      </w:pPr>
      <w:r>
        <w:rPr>
          <w:b/>
          <w:bCs/>
        </w:rPr>
        <w:t>муниципального образования</w:t>
      </w:r>
    </w:p>
    <w:p w:rsidR="0018521C" w:rsidRDefault="0018521C">
      <w:pPr>
        <w:widowControl w:val="0"/>
        <w:shd w:val="clear" w:color="auto" w:fill="FFFFFF"/>
        <w:autoSpaceDE w:val="0"/>
        <w:spacing w:before="197"/>
        <w:ind w:right="10"/>
        <w:jc w:val="both"/>
        <w:rPr>
          <w:b/>
          <w:bCs/>
          <w:color w:val="000000"/>
          <w:spacing w:val="-4"/>
        </w:rPr>
      </w:pPr>
      <w:r>
        <w:rPr>
          <w:b/>
          <w:bCs/>
          <w:color w:val="000000"/>
          <w:spacing w:val="-4"/>
        </w:rPr>
        <w:t>Статья 29. Муниципальное иму</w:t>
      </w:r>
      <w:r>
        <w:rPr>
          <w:b/>
          <w:bCs/>
          <w:color w:val="000000"/>
          <w:spacing w:val="-4"/>
        </w:rPr>
        <w:softHyphen/>
      </w:r>
      <w:r>
        <w:rPr>
          <w:b/>
          <w:bCs/>
          <w:color w:val="000000"/>
          <w:spacing w:val="-5"/>
        </w:rPr>
        <w:t>щество Сойгинского муниципально</w:t>
      </w:r>
      <w:r>
        <w:rPr>
          <w:b/>
          <w:bCs/>
          <w:color w:val="000000"/>
          <w:spacing w:val="-5"/>
        </w:rPr>
        <w:softHyphen/>
      </w:r>
      <w:r>
        <w:rPr>
          <w:b/>
          <w:bCs/>
          <w:color w:val="000000"/>
          <w:spacing w:val="-4"/>
        </w:rPr>
        <w:t>го образования.</w:t>
      </w:r>
    </w:p>
    <w:p w:rsidR="0018521C" w:rsidRDefault="0018521C">
      <w:pPr>
        <w:widowControl w:val="0"/>
        <w:shd w:val="clear" w:color="auto" w:fill="FFFFFF"/>
        <w:autoSpaceDE w:val="0"/>
        <w:ind w:right="10"/>
        <w:jc w:val="both"/>
        <w:rPr>
          <w:color w:val="000000"/>
          <w:spacing w:val="-2"/>
          <w:w w:val="97"/>
        </w:rPr>
      </w:pPr>
      <w:r>
        <w:rPr>
          <w:color w:val="000000"/>
          <w:w w:val="95"/>
        </w:rPr>
        <w:t xml:space="preserve"> 1. Муниципальное имущество Сой</w:t>
      </w:r>
      <w:r>
        <w:rPr>
          <w:color w:val="000000"/>
          <w:w w:val="95"/>
        </w:rPr>
        <w:softHyphen/>
        <w:t>гинского сельского поселения служит для удовлетворения потребностей жи</w:t>
      </w:r>
      <w:r>
        <w:rPr>
          <w:color w:val="000000"/>
          <w:w w:val="95"/>
        </w:rPr>
        <w:softHyphen/>
        <w:t>телей Сойгинского сельского поселе</w:t>
      </w:r>
      <w:r>
        <w:rPr>
          <w:color w:val="000000"/>
          <w:w w:val="95"/>
        </w:rPr>
        <w:softHyphen/>
      </w:r>
      <w:r>
        <w:rPr>
          <w:color w:val="000000"/>
          <w:spacing w:val="-2"/>
          <w:w w:val="97"/>
        </w:rPr>
        <w:t>ния.</w:t>
      </w:r>
    </w:p>
    <w:p w:rsidR="0018521C" w:rsidRDefault="0018521C">
      <w:pPr>
        <w:widowControl w:val="0"/>
        <w:shd w:val="clear" w:color="auto" w:fill="FFFFFF"/>
        <w:autoSpaceDE w:val="0"/>
        <w:ind w:right="5"/>
        <w:jc w:val="both"/>
        <w:rPr>
          <w:color w:val="000000"/>
          <w:w w:val="95"/>
        </w:rPr>
      </w:pPr>
      <w:r>
        <w:rPr>
          <w:color w:val="000000"/>
          <w:w w:val="94"/>
        </w:rPr>
        <w:t xml:space="preserve">  2. От имени Сойгинского сельского поселения права собственника осуще</w:t>
      </w:r>
      <w:r>
        <w:rPr>
          <w:color w:val="000000"/>
          <w:w w:val="94"/>
        </w:rPr>
        <w:softHyphen/>
        <w:t xml:space="preserve">ствляют Совет депутатов Сойгинского </w:t>
      </w:r>
      <w:r>
        <w:rPr>
          <w:color w:val="000000"/>
          <w:w w:val="95"/>
        </w:rPr>
        <w:t>сельского поселения, глава Сойгинско</w:t>
      </w:r>
      <w:r>
        <w:rPr>
          <w:color w:val="000000"/>
          <w:w w:val="95"/>
        </w:rPr>
        <w:softHyphen/>
        <w:t>го сельского поселения и администра</w:t>
      </w:r>
      <w:r>
        <w:rPr>
          <w:color w:val="000000"/>
          <w:w w:val="95"/>
        </w:rPr>
        <w:softHyphen/>
      </w:r>
      <w:r>
        <w:rPr>
          <w:color w:val="000000"/>
          <w:w w:val="94"/>
        </w:rPr>
        <w:t xml:space="preserve">ция Сойгинского сельского поселения </w:t>
      </w:r>
      <w:r>
        <w:rPr>
          <w:color w:val="000000"/>
          <w:w w:val="96"/>
        </w:rPr>
        <w:t>в пределах их компетенции, установ</w:t>
      </w:r>
      <w:r>
        <w:rPr>
          <w:color w:val="000000"/>
          <w:w w:val="96"/>
        </w:rPr>
        <w:softHyphen/>
      </w:r>
      <w:r>
        <w:rPr>
          <w:color w:val="000000"/>
          <w:w w:val="94"/>
        </w:rPr>
        <w:t>ленной Уставом Сойгинского сельско</w:t>
      </w:r>
      <w:r>
        <w:rPr>
          <w:color w:val="000000"/>
          <w:w w:val="94"/>
        </w:rPr>
        <w:softHyphen/>
      </w:r>
      <w:r>
        <w:rPr>
          <w:color w:val="000000"/>
          <w:w w:val="98"/>
        </w:rPr>
        <w:t xml:space="preserve">го поселения и решениями Совета </w:t>
      </w:r>
      <w:r>
        <w:rPr>
          <w:color w:val="000000"/>
          <w:w w:val="94"/>
        </w:rPr>
        <w:t>депутатов Сойгинского сельского по</w:t>
      </w:r>
      <w:r>
        <w:rPr>
          <w:color w:val="000000"/>
          <w:w w:val="94"/>
        </w:rPr>
        <w:softHyphen/>
      </w:r>
      <w:r>
        <w:rPr>
          <w:color w:val="000000"/>
          <w:spacing w:val="-1"/>
          <w:w w:val="96"/>
        </w:rPr>
        <w:t>селения. Совет депутатов Сойгинско</w:t>
      </w:r>
      <w:r>
        <w:rPr>
          <w:color w:val="000000"/>
          <w:spacing w:val="-1"/>
          <w:w w:val="96"/>
        </w:rPr>
        <w:softHyphen/>
      </w:r>
      <w:r>
        <w:rPr>
          <w:color w:val="000000"/>
          <w:w w:val="94"/>
        </w:rPr>
        <w:t>го сельского поселения не вправе рас</w:t>
      </w:r>
      <w:r>
        <w:rPr>
          <w:color w:val="000000"/>
          <w:w w:val="94"/>
        </w:rPr>
        <w:softHyphen/>
        <w:t xml:space="preserve">ширять свою компетенцию в области </w:t>
      </w:r>
      <w:r>
        <w:rPr>
          <w:color w:val="000000"/>
          <w:w w:val="96"/>
        </w:rPr>
        <w:t>управления и распоряжения муници</w:t>
      </w:r>
      <w:r>
        <w:rPr>
          <w:color w:val="000000"/>
          <w:w w:val="96"/>
        </w:rPr>
        <w:softHyphen/>
      </w:r>
      <w:r>
        <w:rPr>
          <w:color w:val="000000"/>
          <w:spacing w:val="10"/>
          <w:w w:val="91"/>
        </w:rPr>
        <w:t>пальным</w:t>
      </w:r>
      <w:r>
        <w:rPr>
          <w:color w:val="000000"/>
          <w:w w:val="91"/>
        </w:rPr>
        <w:t xml:space="preserve"> </w:t>
      </w:r>
      <w:r>
        <w:rPr>
          <w:color w:val="000000"/>
          <w:spacing w:val="14"/>
          <w:w w:val="91"/>
        </w:rPr>
        <w:t>имуществом</w:t>
      </w:r>
      <w:r>
        <w:rPr>
          <w:color w:val="000000"/>
          <w:w w:val="91"/>
        </w:rPr>
        <w:t xml:space="preserve"> </w:t>
      </w:r>
      <w:r>
        <w:rPr>
          <w:color w:val="000000"/>
          <w:spacing w:val="13"/>
          <w:w w:val="91"/>
        </w:rPr>
        <w:t xml:space="preserve">Сойгинского </w:t>
      </w:r>
      <w:r>
        <w:rPr>
          <w:color w:val="000000"/>
          <w:w w:val="94"/>
        </w:rPr>
        <w:t>сельского поселения по сравнению с тем, как она определена в Уставе Сой</w:t>
      </w:r>
      <w:r>
        <w:rPr>
          <w:color w:val="000000"/>
          <w:w w:val="94"/>
        </w:rPr>
        <w:softHyphen/>
      </w:r>
      <w:r>
        <w:rPr>
          <w:color w:val="000000"/>
          <w:w w:val="95"/>
        </w:rPr>
        <w:t>гинского сельского поселения.</w:t>
      </w:r>
    </w:p>
    <w:p w:rsidR="0018521C" w:rsidRDefault="0018521C">
      <w:pPr>
        <w:widowControl w:val="0"/>
        <w:shd w:val="clear" w:color="auto" w:fill="FFFFFF"/>
        <w:autoSpaceDE w:val="0"/>
        <w:jc w:val="both"/>
        <w:rPr>
          <w:color w:val="000000"/>
          <w:w w:val="96"/>
        </w:rPr>
      </w:pPr>
      <w:r>
        <w:rPr>
          <w:color w:val="000000"/>
          <w:w w:val="95"/>
        </w:rPr>
        <w:t xml:space="preserve">  3. Совет депутатов </w:t>
      </w:r>
      <w:r>
        <w:rPr>
          <w:color w:val="000000"/>
          <w:spacing w:val="13"/>
          <w:w w:val="95"/>
        </w:rPr>
        <w:t xml:space="preserve">Сойгинского </w:t>
      </w:r>
      <w:r>
        <w:rPr>
          <w:color w:val="000000"/>
          <w:w w:val="95"/>
        </w:rPr>
        <w:t>сельского поселения своими решения</w:t>
      </w:r>
      <w:r>
        <w:rPr>
          <w:color w:val="000000"/>
          <w:w w:val="95"/>
        </w:rPr>
        <w:softHyphen/>
        <w:t>ми устанавливает порядок управления и распоряжения муниципальным иму</w:t>
      </w:r>
      <w:r>
        <w:rPr>
          <w:color w:val="000000"/>
          <w:w w:val="95"/>
        </w:rPr>
        <w:softHyphen/>
        <w:t>ществом Сойгинского сельского поселения, а также порядок осуществления контроля за использованием по назна</w:t>
      </w:r>
      <w:r>
        <w:rPr>
          <w:color w:val="000000"/>
          <w:w w:val="95"/>
        </w:rPr>
        <w:softHyphen/>
      </w:r>
      <w:r>
        <w:rPr>
          <w:color w:val="000000"/>
          <w:w w:val="96"/>
        </w:rPr>
        <w:t>чению и сохранностью муниципально</w:t>
      </w:r>
      <w:r>
        <w:rPr>
          <w:color w:val="000000"/>
          <w:w w:val="96"/>
        </w:rPr>
        <w:softHyphen/>
        <w:t>го имущества Сойгинского сельского поселения, закрепленного за органами местного самоуправления Сойгинско</w:t>
      </w:r>
      <w:r>
        <w:rPr>
          <w:color w:val="000000"/>
          <w:w w:val="96"/>
        </w:rPr>
        <w:softHyphen/>
        <w:t>го сельского поселения, муниципаль</w:t>
      </w:r>
      <w:r>
        <w:rPr>
          <w:color w:val="000000"/>
          <w:w w:val="96"/>
        </w:rPr>
        <w:softHyphen/>
      </w:r>
      <w:r>
        <w:rPr>
          <w:color w:val="000000"/>
          <w:w w:val="94"/>
        </w:rPr>
        <w:t xml:space="preserve">ными предприятиями и учреждениями </w:t>
      </w:r>
      <w:r>
        <w:rPr>
          <w:color w:val="000000"/>
          <w:w w:val="96"/>
        </w:rPr>
        <w:t>Сойгинского сельского поселения.</w:t>
      </w:r>
    </w:p>
    <w:p w:rsidR="0018521C" w:rsidRDefault="0018521C">
      <w:pPr>
        <w:widowControl w:val="0"/>
        <w:shd w:val="clear" w:color="auto" w:fill="FFFFFF"/>
        <w:autoSpaceDE w:val="0"/>
        <w:ind w:right="24"/>
        <w:jc w:val="both"/>
        <w:rPr>
          <w:color w:val="000000"/>
          <w:w w:val="96"/>
        </w:rPr>
      </w:pPr>
      <w:r>
        <w:rPr>
          <w:color w:val="000000"/>
          <w:w w:val="97"/>
        </w:rPr>
        <w:t xml:space="preserve"> 4. Совет депутатов </w:t>
      </w:r>
      <w:r>
        <w:rPr>
          <w:color w:val="000000"/>
          <w:spacing w:val="11"/>
          <w:w w:val="97"/>
        </w:rPr>
        <w:t xml:space="preserve">Сойгинского </w:t>
      </w:r>
      <w:r>
        <w:rPr>
          <w:color w:val="000000"/>
          <w:w w:val="93"/>
        </w:rPr>
        <w:t xml:space="preserve">сельского поселения своим решением </w:t>
      </w:r>
      <w:r>
        <w:rPr>
          <w:color w:val="000000"/>
          <w:w w:val="96"/>
        </w:rPr>
        <w:t>утверждает перечень объектов, нахо</w:t>
      </w:r>
      <w:r>
        <w:rPr>
          <w:color w:val="000000"/>
          <w:w w:val="96"/>
        </w:rPr>
        <w:softHyphen/>
      </w:r>
      <w:r>
        <w:rPr>
          <w:color w:val="000000"/>
          <w:spacing w:val="-1"/>
          <w:w w:val="96"/>
        </w:rPr>
        <w:t>дящихся в муниципальной собственно</w:t>
      </w:r>
      <w:r>
        <w:rPr>
          <w:color w:val="000000"/>
          <w:spacing w:val="-1"/>
          <w:w w:val="96"/>
        </w:rPr>
        <w:softHyphen/>
      </w:r>
      <w:r>
        <w:rPr>
          <w:color w:val="000000"/>
          <w:w w:val="96"/>
        </w:rPr>
        <w:t xml:space="preserve">сти Сойгинского сельского поселения, </w:t>
      </w:r>
      <w:r>
        <w:rPr>
          <w:color w:val="000000"/>
          <w:w w:val="94"/>
        </w:rPr>
        <w:t>которые имеют особо важное значение для Сойгинского сельского поселения и не подлежат отчуждению без согла</w:t>
      </w:r>
      <w:r>
        <w:rPr>
          <w:color w:val="000000"/>
          <w:w w:val="94"/>
        </w:rPr>
        <w:softHyphen/>
      </w:r>
      <w:r>
        <w:rPr>
          <w:color w:val="000000"/>
          <w:w w:val="96"/>
        </w:rPr>
        <w:t xml:space="preserve">сия Совета депутатов </w:t>
      </w:r>
      <w:r>
        <w:rPr>
          <w:color w:val="000000"/>
          <w:spacing w:val="11"/>
          <w:w w:val="96"/>
        </w:rPr>
        <w:t xml:space="preserve">Сойгинского </w:t>
      </w:r>
      <w:r>
        <w:rPr>
          <w:color w:val="000000"/>
          <w:w w:val="96"/>
        </w:rPr>
        <w:t>сельского поселения, выражаемого в его постановлении.</w:t>
      </w:r>
    </w:p>
    <w:p w:rsidR="0018521C" w:rsidRDefault="0018521C">
      <w:pPr>
        <w:widowControl w:val="0"/>
        <w:shd w:val="clear" w:color="auto" w:fill="FFFFFF"/>
        <w:autoSpaceDE w:val="0"/>
        <w:ind w:right="14"/>
        <w:jc w:val="both"/>
        <w:rPr>
          <w:color w:val="000000"/>
          <w:spacing w:val="10"/>
          <w:w w:val="97"/>
        </w:rPr>
      </w:pPr>
      <w:r>
        <w:rPr>
          <w:color w:val="000000"/>
          <w:w w:val="97"/>
        </w:rPr>
        <w:t xml:space="preserve">  5. Совет депутатов </w:t>
      </w:r>
      <w:r>
        <w:rPr>
          <w:color w:val="000000"/>
          <w:spacing w:val="10"/>
          <w:w w:val="97"/>
        </w:rPr>
        <w:t xml:space="preserve"> своим решением  утверждает  порядок определения  и установления  размеров арендной платы , взимаемой при аренде муниципального  имущества, принадлежащего  Сойгинскому сельскому  поселению, а также порядок  определения и установления размеров  платы за пользование  жилым помещением ,за ремонт и содержание  жилого помещения, взимаемой при найме жилых помещений, принадлежащих Сойгинскому сельскому поселению.</w:t>
      </w:r>
    </w:p>
    <w:p w:rsidR="0018521C" w:rsidRDefault="0018521C">
      <w:pPr>
        <w:widowControl w:val="0"/>
        <w:shd w:val="clear" w:color="auto" w:fill="FFFFFF"/>
        <w:autoSpaceDE w:val="0"/>
        <w:ind w:right="10"/>
        <w:jc w:val="both"/>
        <w:rPr>
          <w:color w:val="000000"/>
          <w:w w:val="96"/>
        </w:rPr>
      </w:pPr>
      <w:r>
        <w:rPr>
          <w:color w:val="000000"/>
          <w:w w:val="97"/>
        </w:rPr>
        <w:t xml:space="preserve">  6. </w:t>
      </w:r>
      <w:r>
        <w:rPr>
          <w:color w:val="000000"/>
          <w:spacing w:val="12"/>
          <w:w w:val="97"/>
        </w:rPr>
        <w:t>Совершение</w:t>
      </w:r>
      <w:r>
        <w:rPr>
          <w:color w:val="000000"/>
          <w:w w:val="97"/>
        </w:rPr>
        <w:t xml:space="preserve"> сделок, которые </w:t>
      </w:r>
      <w:r>
        <w:rPr>
          <w:color w:val="000000"/>
          <w:w w:val="93"/>
        </w:rPr>
        <w:t xml:space="preserve">влекут или могут повлечь отчуждение </w:t>
      </w:r>
      <w:r>
        <w:rPr>
          <w:color w:val="000000"/>
          <w:w w:val="96"/>
        </w:rPr>
        <w:t>объектов, находящихся в муниципаль</w:t>
      </w:r>
      <w:r>
        <w:rPr>
          <w:color w:val="000000"/>
          <w:w w:val="96"/>
        </w:rPr>
        <w:softHyphen/>
      </w:r>
      <w:r>
        <w:rPr>
          <w:color w:val="000000"/>
          <w:w w:val="94"/>
        </w:rPr>
        <w:t>ной собственности Сойгинского сельс</w:t>
      </w:r>
      <w:r>
        <w:rPr>
          <w:color w:val="000000"/>
          <w:w w:val="94"/>
        </w:rPr>
        <w:softHyphen/>
      </w:r>
      <w:r>
        <w:rPr>
          <w:color w:val="000000"/>
          <w:w w:val="96"/>
        </w:rPr>
        <w:t>кого поселения, в частную собствен</w:t>
      </w:r>
      <w:r>
        <w:rPr>
          <w:color w:val="000000"/>
          <w:w w:val="96"/>
        </w:rPr>
        <w:softHyphen/>
      </w:r>
      <w:r>
        <w:rPr>
          <w:color w:val="000000"/>
          <w:w w:val="94"/>
        </w:rPr>
        <w:t>ность осуществляется только в поряд</w:t>
      </w:r>
      <w:r>
        <w:rPr>
          <w:color w:val="000000"/>
          <w:w w:val="94"/>
        </w:rPr>
        <w:softHyphen/>
      </w:r>
      <w:r>
        <w:rPr>
          <w:color w:val="000000"/>
          <w:w w:val="96"/>
        </w:rPr>
        <w:t>ке и на условиях, определенных зако</w:t>
      </w:r>
      <w:r>
        <w:rPr>
          <w:color w:val="000000"/>
          <w:w w:val="96"/>
        </w:rPr>
        <w:softHyphen/>
      </w:r>
      <w:r>
        <w:rPr>
          <w:color w:val="000000"/>
          <w:w w:val="98"/>
        </w:rPr>
        <w:t xml:space="preserve">нами о приватизации и решениями </w:t>
      </w:r>
      <w:r>
        <w:rPr>
          <w:color w:val="000000"/>
          <w:w w:val="95"/>
        </w:rPr>
        <w:t>Совета депутатов Сойгинского сельс</w:t>
      </w:r>
      <w:r>
        <w:rPr>
          <w:color w:val="000000"/>
          <w:w w:val="95"/>
        </w:rPr>
        <w:softHyphen/>
        <w:t>кого поселения. Прогнозный план (про</w:t>
      </w:r>
      <w:r>
        <w:rPr>
          <w:color w:val="000000"/>
          <w:w w:val="95"/>
        </w:rPr>
        <w:softHyphen/>
        <w:t>грамма) приватизации муниципально</w:t>
      </w:r>
      <w:r>
        <w:rPr>
          <w:color w:val="000000"/>
          <w:w w:val="95"/>
        </w:rPr>
        <w:softHyphen/>
        <w:t>го имущества (перечень муниципаль</w:t>
      </w:r>
      <w:r>
        <w:rPr>
          <w:color w:val="000000"/>
          <w:w w:val="95"/>
        </w:rPr>
        <w:softHyphen/>
        <w:t>ного имущества, которое планируется приватизировать в определенном фи</w:t>
      </w:r>
      <w:r>
        <w:rPr>
          <w:color w:val="000000"/>
          <w:w w:val="95"/>
        </w:rPr>
        <w:softHyphen/>
        <w:t>нансовом году) утверждается решени</w:t>
      </w:r>
      <w:r>
        <w:rPr>
          <w:color w:val="000000"/>
          <w:w w:val="95"/>
        </w:rPr>
        <w:softHyphen/>
      </w:r>
      <w:r>
        <w:rPr>
          <w:color w:val="000000"/>
          <w:w w:val="96"/>
        </w:rPr>
        <w:t>ем м Совета депутатов Сойгинского сельского поселения.</w:t>
      </w:r>
    </w:p>
    <w:p w:rsidR="0018521C" w:rsidRDefault="0018521C">
      <w:pPr>
        <w:widowControl w:val="0"/>
        <w:shd w:val="clear" w:color="auto" w:fill="FFFFFF"/>
        <w:autoSpaceDE w:val="0"/>
        <w:ind w:right="10"/>
        <w:jc w:val="both"/>
        <w:rPr>
          <w:color w:val="000000"/>
          <w:spacing w:val="-2"/>
          <w:w w:val="97"/>
        </w:rPr>
      </w:pPr>
      <w:r>
        <w:rPr>
          <w:color w:val="000000"/>
          <w:w w:val="96"/>
        </w:rPr>
        <w:t xml:space="preserve">  7. Муниципальное имущество Сой</w:t>
      </w:r>
      <w:r>
        <w:rPr>
          <w:color w:val="000000"/>
          <w:w w:val="96"/>
        </w:rPr>
        <w:softHyphen/>
      </w:r>
      <w:r>
        <w:rPr>
          <w:color w:val="000000"/>
          <w:w w:val="94"/>
        </w:rPr>
        <w:t>гинского сельского поселения не мо</w:t>
      </w:r>
      <w:r>
        <w:rPr>
          <w:color w:val="000000"/>
          <w:w w:val="94"/>
        </w:rPr>
        <w:softHyphen/>
      </w:r>
      <w:r>
        <w:rPr>
          <w:color w:val="000000"/>
        </w:rPr>
        <w:t xml:space="preserve">жет передаваться в безвозмездное </w:t>
      </w:r>
      <w:r>
        <w:rPr>
          <w:color w:val="000000"/>
          <w:w w:val="95"/>
        </w:rPr>
        <w:t>пользование коммерческим организациям или индивидуальным предприни</w:t>
      </w:r>
      <w:r>
        <w:rPr>
          <w:color w:val="000000"/>
          <w:w w:val="95"/>
        </w:rPr>
        <w:softHyphen/>
      </w:r>
      <w:r>
        <w:rPr>
          <w:color w:val="000000"/>
          <w:spacing w:val="-2"/>
          <w:w w:val="97"/>
        </w:rPr>
        <w:t>мателям.</w:t>
      </w:r>
    </w:p>
    <w:p w:rsidR="0018521C" w:rsidRDefault="0018521C">
      <w:pPr>
        <w:widowControl w:val="0"/>
        <w:shd w:val="clear" w:color="auto" w:fill="FFFFFF"/>
        <w:autoSpaceDE w:val="0"/>
        <w:ind w:right="10"/>
        <w:jc w:val="both"/>
        <w:rPr>
          <w:color w:val="000000"/>
          <w:w w:val="96"/>
        </w:rPr>
      </w:pPr>
      <w:r>
        <w:rPr>
          <w:color w:val="000000"/>
          <w:spacing w:val="-2"/>
          <w:w w:val="92"/>
        </w:rPr>
        <w:t xml:space="preserve"> 8. </w:t>
      </w:r>
      <w:r>
        <w:rPr>
          <w:color w:val="000000"/>
          <w:spacing w:val="15"/>
          <w:w w:val="92"/>
        </w:rPr>
        <w:t>Администрация</w:t>
      </w:r>
      <w:r>
        <w:rPr>
          <w:color w:val="000000"/>
          <w:w w:val="92"/>
        </w:rPr>
        <w:t xml:space="preserve"> </w:t>
      </w:r>
      <w:r>
        <w:rPr>
          <w:color w:val="000000"/>
          <w:spacing w:val="13"/>
          <w:w w:val="92"/>
        </w:rPr>
        <w:t xml:space="preserve">Сойгинского </w:t>
      </w:r>
      <w:r>
        <w:rPr>
          <w:color w:val="000000"/>
          <w:w w:val="94"/>
        </w:rPr>
        <w:t>сельского поселения под руководством главы Сойгинского сельского поселе</w:t>
      </w:r>
      <w:r>
        <w:rPr>
          <w:color w:val="000000"/>
          <w:w w:val="94"/>
        </w:rPr>
        <w:softHyphen/>
      </w:r>
      <w:r>
        <w:rPr>
          <w:color w:val="000000"/>
          <w:w w:val="95"/>
        </w:rPr>
        <w:t>ния осуществляет управление муници</w:t>
      </w:r>
      <w:r>
        <w:rPr>
          <w:color w:val="000000"/>
          <w:w w:val="95"/>
        </w:rPr>
        <w:softHyphen/>
      </w:r>
      <w:r>
        <w:rPr>
          <w:color w:val="000000"/>
          <w:spacing w:val="10"/>
          <w:w w:val="92"/>
        </w:rPr>
        <w:t>пальным</w:t>
      </w:r>
      <w:r>
        <w:rPr>
          <w:color w:val="000000"/>
          <w:w w:val="92"/>
        </w:rPr>
        <w:t xml:space="preserve"> </w:t>
      </w:r>
      <w:r>
        <w:rPr>
          <w:color w:val="000000"/>
          <w:spacing w:val="10"/>
          <w:w w:val="92"/>
        </w:rPr>
        <w:t>имуществом</w:t>
      </w:r>
      <w:r>
        <w:rPr>
          <w:color w:val="000000"/>
          <w:w w:val="92"/>
        </w:rPr>
        <w:t xml:space="preserve"> </w:t>
      </w:r>
      <w:r>
        <w:rPr>
          <w:color w:val="000000"/>
          <w:spacing w:val="12"/>
          <w:w w:val="92"/>
        </w:rPr>
        <w:t xml:space="preserve">Сойгинского </w:t>
      </w:r>
      <w:r>
        <w:rPr>
          <w:color w:val="000000"/>
          <w:w w:val="96"/>
        </w:rPr>
        <w:t>сельского поселения.</w:t>
      </w:r>
    </w:p>
    <w:p w:rsidR="0018521C" w:rsidRDefault="0018521C">
      <w:pPr>
        <w:widowControl w:val="0"/>
        <w:shd w:val="clear" w:color="auto" w:fill="FFFFFF"/>
        <w:autoSpaceDE w:val="0"/>
        <w:jc w:val="both"/>
        <w:rPr>
          <w:color w:val="000000"/>
          <w:spacing w:val="-2"/>
          <w:w w:val="98"/>
        </w:rPr>
      </w:pPr>
      <w:r>
        <w:rPr>
          <w:color w:val="000000"/>
          <w:w w:val="96"/>
        </w:rPr>
        <w:t xml:space="preserve">  9. Администрация Сойгинского </w:t>
      </w:r>
      <w:r>
        <w:rPr>
          <w:color w:val="000000"/>
          <w:w w:val="93"/>
        </w:rPr>
        <w:t>сельского поселения ведет реестр му</w:t>
      </w:r>
      <w:r>
        <w:rPr>
          <w:color w:val="000000"/>
          <w:w w:val="93"/>
        </w:rPr>
        <w:softHyphen/>
      </w:r>
      <w:r>
        <w:rPr>
          <w:color w:val="000000"/>
          <w:w w:val="95"/>
        </w:rPr>
        <w:t>ниципального имущества Сойгинского сельского поселения. От</w:t>
      </w:r>
      <w:r>
        <w:rPr>
          <w:color w:val="000000"/>
          <w:w w:val="95"/>
        </w:rPr>
        <w:softHyphen/>
        <w:t>чет об изменениях в реестре муници</w:t>
      </w:r>
      <w:r>
        <w:rPr>
          <w:color w:val="000000"/>
          <w:w w:val="95"/>
        </w:rPr>
        <w:softHyphen/>
      </w:r>
      <w:r>
        <w:rPr>
          <w:color w:val="000000"/>
          <w:spacing w:val="-1"/>
          <w:w w:val="95"/>
        </w:rPr>
        <w:t>пального имущества Сойгинского сель</w:t>
      </w:r>
      <w:r>
        <w:rPr>
          <w:color w:val="000000"/>
          <w:spacing w:val="-1"/>
          <w:w w:val="95"/>
        </w:rPr>
        <w:softHyphen/>
      </w:r>
      <w:r>
        <w:rPr>
          <w:color w:val="000000"/>
          <w:w w:val="93"/>
        </w:rPr>
        <w:t>ского поселения представляется Сове</w:t>
      </w:r>
      <w:r>
        <w:rPr>
          <w:color w:val="000000"/>
          <w:w w:val="93"/>
        </w:rPr>
        <w:softHyphen/>
      </w:r>
      <w:r>
        <w:rPr>
          <w:color w:val="000000"/>
          <w:w w:val="98"/>
        </w:rPr>
        <w:t xml:space="preserve">ту депутатов Сойгинского сельского </w:t>
      </w:r>
      <w:r>
        <w:rPr>
          <w:color w:val="000000"/>
          <w:w w:val="95"/>
        </w:rPr>
        <w:t>поселения одновременно с представ</w:t>
      </w:r>
      <w:r>
        <w:rPr>
          <w:color w:val="000000"/>
          <w:w w:val="95"/>
        </w:rPr>
        <w:softHyphen/>
        <w:t>лением ежегодного отчета об исполне</w:t>
      </w:r>
      <w:r>
        <w:rPr>
          <w:color w:val="000000"/>
          <w:w w:val="97"/>
        </w:rPr>
        <w:t xml:space="preserve">нии бюджета Сойгинского сельского </w:t>
      </w:r>
      <w:r>
        <w:rPr>
          <w:color w:val="000000"/>
          <w:spacing w:val="-2"/>
          <w:w w:val="98"/>
        </w:rPr>
        <w:t>поселения.</w:t>
      </w:r>
    </w:p>
    <w:p w:rsidR="0018521C" w:rsidRDefault="0018521C">
      <w:pPr>
        <w:widowControl w:val="0"/>
        <w:shd w:val="clear" w:color="auto" w:fill="FFFFFF"/>
        <w:autoSpaceDE w:val="0"/>
        <w:ind w:right="14"/>
        <w:jc w:val="both"/>
        <w:rPr>
          <w:color w:val="000000"/>
          <w:spacing w:val="-2"/>
          <w:w w:val="98"/>
        </w:rPr>
      </w:pPr>
      <w:r>
        <w:rPr>
          <w:color w:val="000000"/>
          <w:w w:val="95"/>
        </w:rPr>
        <w:t xml:space="preserve">  10. В случаях, когда в соответствии </w:t>
      </w:r>
      <w:r>
        <w:rPr>
          <w:color w:val="000000"/>
          <w:w w:val="94"/>
        </w:rPr>
        <w:t>с настоящей статьей Устава Сойгинс</w:t>
      </w:r>
      <w:r>
        <w:rPr>
          <w:color w:val="000000"/>
          <w:w w:val="94"/>
        </w:rPr>
        <w:softHyphen/>
      </w:r>
      <w:r>
        <w:rPr>
          <w:color w:val="000000"/>
          <w:w w:val="96"/>
        </w:rPr>
        <w:t xml:space="preserve">кого сельского поселения, требуется </w:t>
      </w:r>
      <w:r>
        <w:rPr>
          <w:color w:val="000000"/>
          <w:w w:val="94"/>
        </w:rPr>
        <w:t>принятие решения Совета депу</w:t>
      </w:r>
      <w:r>
        <w:rPr>
          <w:color w:val="000000"/>
          <w:w w:val="94"/>
        </w:rPr>
        <w:softHyphen/>
      </w:r>
      <w:r>
        <w:rPr>
          <w:color w:val="000000"/>
          <w:w w:val="96"/>
        </w:rPr>
        <w:t>татов Сойгинского сельского поселе</w:t>
      </w:r>
      <w:r>
        <w:rPr>
          <w:color w:val="000000"/>
          <w:w w:val="96"/>
        </w:rPr>
        <w:softHyphen/>
      </w:r>
      <w:r>
        <w:rPr>
          <w:color w:val="000000"/>
          <w:w w:val="94"/>
        </w:rPr>
        <w:t xml:space="preserve">ния, такое постановление может быть принято только по инициативе главы </w:t>
      </w:r>
      <w:r>
        <w:rPr>
          <w:color w:val="000000"/>
          <w:spacing w:val="-2"/>
          <w:w w:val="98"/>
        </w:rPr>
        <w:t>поселения.</w:t>
      </w:r>
    </w:p>
    <w:p w:rsidR="0018521C" w:rsidRDefault="0018521C">
      <w:pPr>
        <w:widowControl w:val="0"/>
        <w:shd w:val="clear" w:color="auto" w:fill="FFFFFF"/>
        <w:autoSpaceDE w:val="0"/>
        <w:ind w:right="19"/>
        <w:jc w:val="both"/>
        <w:rPr>
          <w:color w:val="000000"/>
          <w:w w:val="96"/>
        </w:rPr>
      </w:pPr>
      <w:r>
        <w:rPr>
          <w:color w:val="000000"/>
          <w:w w:val="95"/>
        </w:rPr>
        <w:t xml:space="preserve">  11. Решение вопросов, указанных в </w:t>
      </w:r>
      <w:r>
        <w:rPr>
          <w:color w:val="000000"/>
          <w:w w:val="92"/>
        </w:rPr>
        <w:t xml:space="preserve">пунктах 3 - 6 настоящей статьи Устава </w:t>
      </w:r>
      <w:r>
        <w:rPr>
          <w:color w:val="000000"/>
          <w:spacing w:val="-2"/>
          <w:w w:val="95"/>
        </w:rPr>
        <w:t xml:space="preserve">Сойгинского сельского </w:t>
      </w:r>
      <w:r>
        <w:rPr>
          <w:color w:val="000000"/>
          <w:spacing w:val="-2"/>
          <w:w w:val="95"/>
        </w:rPr>
        <w:lastRenderedPageBreak/>
        <w:t>поселения, относит</w:t>
      </w:r>
      <w:r>
        <w:rPr>
          <w:color w:val="000000"/>
          <w:spacing w:val="-2"/>
          <w:w w:val="95"/>
        </w:rPr>
        <w:softHyphen/>
      </w:r>
      <w:r>
        <w:rPr>
          <w:color w:val="000000"/>
          <w:w w:val="95"/>
        </w:rPr>
        <w:t xml:space="preserve">ся к исключительной компетенции </w:t>
      </w:r>
      <w:r>
        <w:rPr>
          <w:i/>
          <w:iCs/>
          <w:color w:val="000000"/>
          <w:w w:val="95"/>
        </w:rPr>
        <w:t xml:space="preserve"> </w:t>
      </w:r>
      <w:r>
        <w:rPr>
          <w:color w:val="000000"/>
          <w:w w:val="95"/>
        </w:rPr>
        <w:t>му</w:t>
      </w:r>
      <w:r>
        <w:rPr>
          <w:color w:val="000000"/>
          <w:w w:val="89"/>
        </w:rPr>
        <w:t xml:space="preserve">ниципального Совета депутатов  Сойгинского сельского поселения </w:t>
      </w:r>
      <w:r>
        <w:rPr>
          <w:color w:val="000000"/>
          <w:w w:val="96"/>
        </w:rPr>
        <w:t>.</w:t>
      </w:r>
    </w:p>
    <w:p w:rsidR="0018521C" w:rsidRDefault="0018521C">
      <w:pPr>
        <w:widowControl w:val="0"/>
        <w:shd w:val="clear" w:color="auto" w:fill="FFFFFF"/>
        <w:autoSpaceDE w:val="0"/>
        <w:ind w:left="900" w:right="19" w:firstLine="27"/>
        <w:jc w:val="both"/>
        <w:rPr>
          <w:b/>
          <w:bCs/>
          <w:color w:val="000000"/>
          <w:spacing w:val="-4"/>
        </w:rPr>
      </w:pPr>
    </w:p>
    <w:p w:rsidR="0018521C" w:rsidRDefault="0018521C">
      <w:pPr>
        <w:widowControl w:val="0"/>
        <w:shd w:val="clear" w:color="auto" w:fill="FFFFFF"/>
        <w:autoSpaceDE w:val="0"/>
        <w:ind w:right="19"/>
        <w:jc w:val="both"/>
        <w:rPr>
          <w:b/>
          <w:bCs/>
          <w:color w:val="000000"/>
          <w:spacing w:val="-4"/>
        </w:rPr>
      </w:pPr>
      <w:r>
        <w:rPr>
          <w:b/>
          <w:bCs/>
          <w:color w:val="000000"/>
          <w:spacing w:val="-4"/>
        </w:rPr>
        <w:t>Статья 30. Муниципальные пред</w:t>
      </w:r>
      <w:r>
        <w:rPr>
          <w:b/>
          <w:bCs/>
          <w:color w:val="000000"/>
          <w:spacing w:val="-4"/>
        </w:rPr>
        <w:softHyphen/>
      </w:r>
      <w:r>
        <w:rPr>
          <w:b/>
          <w:bCs/>
          <w:color w:val="000000"/>
          <w:spacing w:val="-1"/>
        </w:rPr>
        <w:t xml:space="preserve">приятия и учреждения Сойгинского </w:t>
      </w:r>
      <w:r>
        <w:rPr>
          <w:b/>
          <w:bCs/>
          <w:color w:val="000000"/>
          <w:spacing w:val="-4"/>
        </w:rPr>
        <w:t>муниципального образования.</w:t>
      </w:r>
    </w:p>
    <w:p w:rsidR="0018521C" w:rsidRDefault="0018521C">
      <w:pPr>
        <w:widowControl w:val="0"/>
        <w:shd w:val="clear" w:color="auto" w:fill="FFFFFF"/>
        <w:autoSpaceDE w:val="0"/>
        <w:ind w:right="14"/>
        <w:jc w:val="both"/>
        <w:rPr>
          <w:color w:val="000000"/>
          <w:spacing w:val="-2"/>
          <w:w w:val="98"/>
        </w:rPr>
      </w:pPr>
      <w:r>
        <w:rPr>
          <w:color w:val="000000"/>
          <w:w w:val="94"/>
        </w:rPr>
        <w:t xml:space="preserve">  1. Для решения вопросов мест</w:t>
      </w:r>
      <w:r>
        <w:rPr>
          <w:color w:val="000000"/>
          <w:w w:val="94"/>
        </w:rPr>
        <w:softHyphen/>
        <w:t>ного значения глава Сойгинского сель</w:t>
      </w:r>
      <w:r>
        <w:rPr>
          <w:color w:val="000000"/>
          <w:w w:val="94"/>
        </w:rPr>
        <w:softHyphen/>
      </w:r>
      <w:r>
        <w:rPr>
          <w:color w:val="000000"/>
        </w:rPr>
        <w:t xml:space="preserve">ского поселения вправе в порядке, </w:t>
      </w:r>
      <w:r>
        <w:rPr>
          <w:color w:val="000000"/>
          <w:w w:val="96"/>
        </w:rPr>
        <w:t>предусмотренном федеральными за</w:t>
      </w:r>
      <w:r>
        <w:rPr>
          <w:color w:val="000000"/>
          <w:w w:val="96"/>
        </w:rPr>
        <w:softHyphen/>
      </w:r>
      <w:r>
        <w:rPr>
          <w:color w:val="000000"/>
          <w:w w:val="94"/>
        </w:rPr>
        <w:t xml:space="preserve">конами, </w:t>
      </w:r>
      <w:r>
        <w:rPr>
          <w:color w:val="000000"/>
          <w:w w:val="95"/>
        </w:rPr>
        <w:t>при</w:t>
      </w:r>
      <w:r>
        <w:rPr>
          <w:color w:val="000000"/>
          <w:w w:val="95"/>
        </w:rPr>
        <w:softHyphen/>
        <w:t>нимать решения об учреждении муни</w:t>
      </w:r>
      <w:r>
        <w:rPr>
          <w:color w:val="000000"/>
          <w:w w:val="95"/>
        </w:rPr>
        <w:softHyphen/>
        <w:t xml:space="preserve">ципальных предприятий и учреждений </w:t>
      </w:r>
      <w:r>
        <w:rPr>
          <w:color w:val="000000"/>
          <w:w w:val="96"/>
        </w:rPr>
        <w:t>Сойгинского сельского поселения, их реорганизации и ликвидации. Уставы муниципальных предприятий и учреж</w:t>
      </w:r>
      <w:r>
        <w:rPr>
          <w:color w:val="000000"/>
          <w:w w:val="96"/>
        </w:rPr>
        <w:softHyphen/>
        <w:t>дений Сойгинского сельского поселе</w:t>
      </w:r>
      <w:r>
        <w:rPr>
          <w:color w:val="000000"/>
          <w:w w:val="96"/>
        </w:rPr>
        <w:softHyphen/>
      </w:r>
      <w:r>
        <w:rPr>
          <w:color w:val="000000"/>
          <w:w w:val="95"/>
        </w:rPr>
        <w:t>ния, а также решения о внесении из</w:t>
      </w:r>
      <w:r>
        <w:rPr>
          <w:color w:val="000000"/>
          <w:w w:val="95"/>
        </w:rPr>
        <w:softHyphen/>
        <w:t>менений и дополнений в них утверж</w:t>
      </w:r>
      <w:r>
        <w:rPr>
          <w:color w:val="000000"/>
          <w:w w:val="95"/>
        </w:rPr>
        <w:softHyphen/>
        <w:t xml:space="preserve">даются главой Сойгинского сельского </w:t>
      </w:r>
      <w:r>
        <w:rPr>
          <w:color w:val="000000"/>
          <w:spacing w:val="-2"/>
          <w:w w:val="98"/>
        </w:rPr>
        <w:t>поселения.</w:t>
      </w:r>
    </w:p>
    <w:p w:rsidR="0018521C" w:rsidRDefault="0018521C">
      <w:pPr>
        <w:widowControl w:val="0"/>
        <w:shd w:val="clear" w:color="auto" w:fill="FFFFFF"/>
        <w:autoSpaceDE w:val="0"/>
        <w:ind w:right="5"/>
        <w:jc w:val="both"/>
        <w:rPr>
          <w:color w:val="000000"/>
          <w:w w:val="96"/>
        </w:rPr>
      </w:pPr>
      <w:r>
        <w:rPr>
          <w:color w:val="000000"/>
          <w:w w:val="96"/>
        </w:rPr>
        <w:t xml:space="preserve">  2. Руководители </w:t>
      </w:r>
      <w:r>
        <w:rPr>
          <w:color w:val="000000"/>
          <w:spacing w:val="11"/>
          <w:w w:val="96"/>
        </w:rPr>
        <w:t xml:space="preserve">муниципальных </w:t>
      </w:r>
      <w:r>
        <w:rPr>
          <w:color w:val="000000"/>
          <w:w w:val="96"/>
        </w:rPr>
        <w:t>предприятий и учреждений Сойгинско</w:t>
      </w:r>
      <w:r>
        <w:rPr>
          <w:color w:val="000000"/>
          <w:w w:val="96"/>
        </w:rPr>
        <w:softHyphen/>
        <w:t xml:space="preserve">го сельского поселения назначаются </w:t>
      </w:r>
      <w:r>
        <w:rPr>
          <w:color w:val="000000"/>
          <w:spacing w:val="-1"/>
          <w:w w:val="96"/>
        </w:rPr>
        <w:t>на должность и освобождаются от дол</w:t>
      </w:r>
      <w:r>
        <w:rPr>
          <w:color w:val="000000"/>
          <w:spacing w:val="-1"/>
          <w:w w:val="96"/>
        </w:rPr>
        <w:softHyphen/>
      </w:r>
      <w:r>
        <w:rPr>
          <w:color w:val="000000"/>
          <w:w w:val="94"/>
        </w:rPr>
        <w:t>жности главой Сойгинского сельского поселения в соответствии с федераль</w:t>
      </w:r>
      <w:r>
        <w:rPr>
          <w:color w:val="000000"/>
          <w:w w:val="94"/>
        </w:rPr>
        <w:softHyphen/>
      </w:r>
      <w:r>
        <w:rPr>
          <w:color w:val="000000"/>
          <w:w w:val="98"/>
        </w:rPr>
        <w:t xml:space="preserve">ным законом. Права и обязанности </w:t>
      </w:r>
      <w:r>
        <w:rPr>
          <w:color w:val="000000"/>
          <w:w w:val="95"/>
        </w:rPr>
        <w:t>работодателя в отношении руководи</w:t>
      </w:r>
      <w:r>
        <w:rPr>
          <w:color w:val="000000"/>
          <w:w w:val="95"/>
        </w:rPr>
        <w:softHyphen/>
        <w:t xml:space="preserve">телей муниципальных предприятий и </w:t>
      </w:r>
      <w:r>
        <w:rPr>
          <w:color w:val="000000"/>
          <w:spacing w:val="-2"/>
          <w:w w:val="95"/>
        </w:rPr>
        <w:t xml:space="preserve">учреждений </w:t>
      </w:r>
      <w:r>
        <w:rPr>
          <w:color w:val="000000"/>
          <w:spacing w:val="10"/>
          <w:w w:val="95"/>
        </w:rPr>
        <w:t>Сойгинского</w:t>
      </w:r>
      <w:r>
        <w:rPr>
          <w:color w:val="000000"/>
          <w:w w:val="95"/>
        </w:rPr>
        <w:t xml:space="preserve"> </w:t>
      </w:r>
      <w:r>
        <w:rPr>
          <w:color w:val="000000"/>
          <w:spacing w:val="11"/>
          <w:w w:val="95"/>
        </w:rPr>
        <w:t xml:space="preserve">сельского </w:t>
      </w:r>
      <w:r>
        <w:rPr>
          <w:color w:val="000000"/>
          <w:spacing w:val="11"/>
          <w:w w:val="92"/>
        </w:rPr>
        <w:t>поселения</w:t>
      </w:r>
      <w:r>
        <w:rPr>
          <w:color w:val="000000"/>
          <w:w w:val="92"/>
        </w:rPr>
        <w:t xml:space="preserve"> </w:t>
      </w:r>
      <w:r>
        <w:rPr>
          <w:color w:val="000000"/>
          <w:spacing w:val="14"/>
          <w:w w:val="92"/>
        </w:rPr>
        <w:t>осуществляются</w:t>
      </w:r>
      <w:r>
        <w:rPr>
          <w:color w:val="000000"/>
          <w:w w:val="92"/>
        </w:rPr>
        <w:t xml:space="preserve"> </w:t>
      </w:r>
      <w:r>
        <w:rPr>
          <w:color w:val="000000"/>
          <w:spacing w:val="-1"/>
          <w:w w:val="92"/>
        </w:rPr>
        <w:t xml:space="preserve">главой </w:t>
      </w:r>
      <w:r>
        <w:rPr>
          <w:color w:val="000000"/>
        </w:rPr>
        <w:t xml:space="preserve">Сойгинского сельского поселения в </w:t>
      </w:r>
      <w:r>
        <w:rPr>
          <w:color w:val="000000"/>
          <w:w w:val="95"/>
        </w:rPr>
        <w:t>пределах его полномочий, предусмот</w:t>
      </w:r>
      <w:r>
        <w:rPr>
          <w:color w:val="000000"/>
          <w:w w:val="95"/>
        </w:rPr>
        <w:softHyphen/>
        <w:t>ренных Уставом Сойгинского сельско</w:t>
      </w:r>
      <w:r>
        <w:rPr>
          <w:color w:val="000000"/>
          <w:w w:val="95"/>
        </w:rPr>
        <w:softHyphen/>
        <w:t>го поселения, решениями Совета де</w:t>
      </w:r>
      <w:r>
        <w:rPr>
          <w:color w:val="000000"/>
          <w:w w:val="95"/>
        </w:rPr>
        <w:softHyphen/>
        <w:t>путатов Сойгинского сельского поселе</w:t>
      </w:r>
      <w:r>
        <w:rPr>
          <w:color w:val="000000"/>
          <w:w w:val="95"/>
        </w:rPr>
        <w:softHyphen/>
        <w:t>ния и уставами соответствующих му</w:t>
      </w:r>
      <w:r>
        <w:rPr>
          <w:color w:val="000000"/>
          <w:w w:val="95"/>
        </w:rPr>
        <w:softHyphen/>
        <w:t>ниципальных предприятий и учрежде</w:t>
      </w:r>
      <w:r>
        <w:rPr>
          <w:color w:val="000000"/>
          <w:w w:val="95"/>
        </w:rPr>
        <w:softHyphen/>
      </w:r>
      <w:r>
        <w:rPr>
          <w:color w:val="000000"/>
          <w:w w:val="96"/>
        </w:rPr>
        <w:t>ний Сойгинского сельского поселения.</w:t>
      </w:r>
    </w:p>
    <w:p w:rsidR="0018521C" w:rsidRDefault="0018521C">
      <w:pPr>
        <w:widowControl w:val="0"/>
        <w:shd w:val="clear" w:color="auto" w:fill="FFFFFF"/>
        <w:autoSpaceDE w:val="0"/>
        <w:jc w:val="both"/>
      </w:pPr>
      <w:r>
        <w:rPr>
          <w:color w:val="000000"/>
          <w:spacing w:val="-2"/>
          <w:w w:val="95"/>
        </w:rPr>
        <w:t xml:space="preserve">  3. Руководители </w:t>
      </w:r>
      <w:r>
        <w:rPr>
          <w:color w:val="000000"/>
          <w:spacing w:val="11"/>
          <w:w w:val="95"/>
        </w:rPr>
        <w:t xml:space="preserve">муниципальных </w:t>
      </w:r>
      <w:r>
        <w:rPr>
          <w:color w:val="000000"/>
          <w:w w:val="96"/>
        </w:rPr>
        <w:t>предприятий и учреждений Сойгинско</w:t>
      </w:r>
      <w:r>
        <w:rPr>
          <w:color w:val="000000"/>
          <w:w w:val="96"/>
        </w:rPr>
        <w:softHyphen/>
      </w:r>
      <w:r>
        <w:rPr>
          <w:color w:val="000000"/>
          <w:w w:val="94"/>
        </w:rPr>
        <w:t xml:space="preserve">го сельского поселения действуют на </w:t>
      </w:r>
      <w:r>
        <w:rPr>
          <w:color w:val="000000"/>
          <w:spacing w:val="-2"/>
          <w:w w:val="96"/>
        </w:rPr>
        <w:t>основании трудовых договоров. Разме</w:t>
      </w:r>
      <w:r>
        <w:rPr>
          <w:color w:val="000000"/>
          <w:spacing w:val="-2"/>
          <w:w w:val="96"/>
        </w:rPr>
        <w:softHyphen/>
      </w:r>
      <w:r>
        <w:rPr>
          <w:color w:val="000000"/>
          <w:w w:val="96"/>
        </w:rPr>
        <w:t>ры должностных окладов руководите</w:t>
      </w:r>
      <w:r>
        <w:rPr>
          <w:color w:val="000000"/>
          <w:w w:val="96"/>
        </w:rPr>
        <w:softHyphen/>
      </w:r>
      <w:r>
        <w:rPr>
          <w:color w:val="000000"/>
        </w:rPr>
        <w:t xml:space="preserve">лей муниципальных предприятий и </w:t>
      </w:r>
      <w:r>
        <w:rPr>
          <w:color w:val="000000"/>
          <w:spacing w:val="13"/>
          <w:w w:val="90"/>
        </w:rPr>
        <w:t>учреждений</w:t>
      </w:r>
      <w:r>
        <w:rPr>
          <w:color w:val="000000"/>
          <w:w w:val="90"/>
        </w:rPr>
        <w:t xml:space="preserve"> </w:t>
      </w:r>
      <w:r>
        <w:rPr>
          <w:color w:val="000000"/>
          <w:spacing w:val="13"/>
          <w:w w:val="90"/>
        </w:rPr>
        <w:t>Сойгинского</w:t>
      </w:r>
      <w:r>
        <w:rPr>
          <w:color w:val="000000"/>
          <w:w w:val="90"/>
        </w:rPr>
        <w:t xml:space="preserve"> </w:t>
      </w:r>
      <w:r>
        <w:rPr>
          <w:color w:val="000000"/>
          <w:spacing w:val="12"/>
          <w:w w:val="90"/>
        </w:rPr>
        <w:t xml:space="preserve">сельского </w:t>
      </w:r>
      <w:r>
        <w:rPr>
          <w:color w:val="000000"/>
          <w:w w:val="97"/>
        </w:rPr>
        <w:t>поселения, размеры, основания и по</w:t>
      </w:r>
      <w:r>
        <w:rPr>
          <w:color w:val="000000"/>
          <w:w w:val="97"/>
        </w:rPr>
        <w:softHyphen/>
      </w:r>
      <w:r>
        <w:rPr>
          <w:color w:val="000000"/>
          <w:w w:val="95"/>
        </w:rPr>
        <w:t>рядок установления надбавок и иных выплат руководителям муниципальных предприятий и учреждений Сойгинско</w:t>
      </w:r>
      <w:r>
        <w:rPr>
          <w:color w:val="000000"/>
          <w:w w:val="95"/>
        </w:rPr>
        <w:softHyphen/>
      </w:r>
      <w:r>
        <w:rPr>
          <w:color w:val="000000"/>
          <w:w w:val="96"/>
        </w:rPr>
        <w:t>го сельского поселения устанавлива</w:t>
      </w:r>
      <w:r>
        <w:rPr>
          <w:color w:val="000000"/>
          <w:w w:val="96"/>
        </w:rPr>
        <w:softHyphen/>
      </w:r>
      <w:r>
        <w:rPr>
          <w:color w:val="000000"/>
          <w:w w:val="94"/>
        </w:rPr>
        <w:t>ются исключительно решением Сове</w:t>
      </w:r>
      <w:r>
        <w:rPr>
          <w:color w:val="000000"/>
          <w:w w:val="94"/>
        </w:rPr>
        <w:softHyphen/>
      </w:r>
      <w:r>
        <w:rPr>
          <w:color w:val="000000"/>
          <w:w w:val="98"/>
        </w:rPr>
        <w:t xml:space="preserve">та депутатов Сойгинского сельского </w:t>
      </w:r>
      <w:r>
        <w:rPr>
          <w:color w:val="000000"/>
          <w:w w:val="95"/>
        </w:rPr>
        <w:t>поселения. Руководители муниципаль</w:t>
      </w:r>
      <w:r>
        <w:rPr>
          <w:color w:val="000000"/>
          <w:w w:val="95"/>
        </w:rPr>
        <w:softHyphen/>
        <w:t>ных предприятий и учреждений Сой</w:t>
      </w:r>
      <w:r>
        <w:rPr>
          <w:color w:val="000000"/>
          <w:w w:val="95"/>
        </w:rPr>
        <w:softHyphen/>
      </w:r>
      <w:r>
        <w:rPr>
          <w:color w:val="000000"/>
          <w:w w:val="93"/>
        </w:rPr>
        <w:t>гинского сельского поселения не могут</w:t>
      </w:r>
      <w:r>
        <w:t xml:space="preserve"> </w:t>
      </w:r>
      <w:r>
        <w:rPr>
          <w:color w:val="000000"/>
          <w:w w:val="95"/>
        </w:rPr>
        <w:t>получать никакие доходы из находя</w:t>
      </w:r>
      <w:r>
        <w:rPr>
          <w:color w:val="000000"/>
          <w:w w:val="95"/>
        </w:rPr>
        <w:softHyphen/>
        <w:t>щихся в муниципальной собственнос</w:t>
      </w:r>
      <w:r>
        <w:rPr>
          <w:color w:val="000000"/>
          <w:w w:val="95"/>
        </w:rPr>
        <w:softHyphen/>
      </w:r>
      <w:r>
        <w:rPr>
          <w:color w:val="000000"/>
          <w:w w:val="97"/>
        </w:rPr>
        <w:t xml:space="preserve">ти Сойгинского сельского поселения </w:t>
      </w:r>
      <w:r>
        <w:rPr>
          <w:color w:val="000000"/>
          <w:w w:val="95"/>
        </w:rPr>
        <w:t>источников, если указанные доходы не утверждены решением Совета депута</w:t>
      </w:r>
      <w:r>
        <w:rPr>
          <w:color w:val="000000"/>
          <w:w w:val="95"/>
        </w:rPr>
        <w:softHyphen/>
        <w:t xml:space="preserve">тов Сойгинского сельского поселения, </w:t>
      </w:r>
      <w:r>
        <w:t>если иное не предусмотрено законодательством Российской Федерации</w:t>
      </w:r>
    </w:p>
    <w:p w:rsidR="0018521C" w:rsidRDefault="0018521C">
      <w:pPr>
        <w:widowControl w:val="0"/>
        <w:shd w:val="clear" w:color="auto" w:fill="FFFFFF"/>
        <w:autoSpaceDE w:val="0"/>
        <w:ind w:right="14"/>
        <w:jc w:val="both"/>
        <w:rPr>
          <w:color w:val="000000"/>
          <w:w w:val="96"/>
        </w:rPr>
      </w:pPr>
      <w:r>
        <w:rPr>
          <w:color w:val="000000"/>
          <w:w w:val="95"/>
        </w:rPr>
        <w:t xml:space="preserve">  4</w:t>
      </w:r>
      <w:r>
        <w:t>.  Руководители муниципальных предприятий и учреждений Сойгинского сельского поселения отчитываются о деятельности предприятия или учреждения в порядке и сроки, которые определяются администрацией Сойгинского сельского поселения.</w:t>
      </w:r>
      <w:r>
        <w:rPr>
          <w:color w:val="000000"/>
          <w:w w:val="96"/>
        </w:rPr>
        <w:t xml:space="preserve">  </w:t>
      </w:r>
    </w:p>
    <w:p w:rsidR="0018521C" w:rsidRDefault="0018521C">
      <w:pPr>
        <w:widowControl w:val="0"/>
        <w:shd w:val="clear" w:color="auto" w:fill="FFFFFF"/>
        <w:autoSpaceDE w:val="0"/>
        <w:ind w:right="14"/>
        <w:jc w:val="both"/>
        <w:rPr>
          <w:color w:val="000000"/>
          <w:spacing w:val="-2"/>
        </w:rPr>
      </w:pPr>
      <w:r>
        <w:rPr>
          <w:color w:val="000000"/>
          <w:w w:val="96"/>
        </w:rPr>
        <w:t xml:space="preserve">  5. Совет депутатов </w:t>
      </w:r>
      <w:r>
        <w:rPr>
          <w:color w:val="000000"/>
          <w:spacing w:val="11"/>
          <w:w w:val="96"/>
        </w:rPr>
        <w:t xml:space="preserve">Сойгинского </w:t>
      </w:r>
      <w:r>
        <w:rPr>
          <w:color w:val="000000"/>
          <w:w w:val="93"/>
        </w:rPr>
        <w:t xml:space="preserve">сельского поселения вправе по итогам </w:t>
      </w:r>
      <w:r>
        <w:rPr>
          <w:color w:val="000000"/>
        </w:rPr>
        <w:t xml:space="preserve">обсуждения депутатского запроса в порядке, установленном статьей 17 </w:t>
      </w:r>
      <w:r>
        <w:rPr>
          <w:color w:val="000000"/>
          <w:w w:val="95"/>
        </w:rPr>
        <w:t>Устава Сойгинского сельского поселе</w:t>
      </w:r>
      <w:r>
        <w:rPr>
          <w:color w:val="000000"/>
          <w:w w:val="95"/>
        </w:rPr>
        <w:softHyphen/>
        <w:t>ния, принимать решение о реко</w:t>
      </w:r>
      <w:r>
        <w:rPr>
          <w:color w:val="000000"/>
          <w:w w:val="95"/>
        </w:rPr>
        <w:softHyphen/>
        <w:t>мендации главе Сойгинского сельско</w:t>
      </w:r>
      <w:r>
        <w:rPr>
          <w:color w:val="000000"/>
          <w:w w:val="95"/>
        </w:rPr>
        <w:softHyphen/>
        <w:t>го поселения досрочно прекратить тру</w:t>
      </w:r>
      <w:r>
        <w:rPr>
          <w:color w:val="000000"/>
          <w:w w:val="95"/>
        </w:rPr>
        <w:softHyphen/>
        <w:t>довой договор с соответствующим ру</w:t>
      </w:r>
      <w:r>
        <w:rPr>
          <w:color w:val="000000"/>
          <w:w w:val="95"/>
        </w:rPr>
        <w:softHyphen/>
      </w:r>
      <w:r>
        <w:rPr>
          <w:color w:val="000000"/>
          <w:spacing w:val="-1"/>
          <w:w w:val="95"/>
        </w:rPr>
        <w:t>ководителем муниципального предпри</w:t>
      </w:r>
      <w:r>
        <w:rPr>
          <w:color w:val="000000"/>
          <w:spacing w:val="-1"/>
          <w:w w:val="95"/>
        </w:rPr>
        <w:softHyphen/>
      </w:r>
      <w:r>
        <w:rPr>
          <w:color w:val="000000"/>
          <w:w w:val="95"/>
        </w:rPr>
        <w:t xml:space="preserve">ятия или муниципального учреждения </w:t>
      </w:r>
      <w:r>
        <w:rPr>
          <w:color w:val="000000"/>
          <w:w w:val="98"/>
        </w:rPr>
        <w:t xml:space="preserve">Сойгинского сельского поселения. В </w:t>
      </w:r>
      <w:r>
        <w:rPr>
          <w:color w:val="000000"/>
          <w:w w:val="95"/>
        </w:rPr>
        <w:t xml:space="preserve">случае принятия такого постановления вторично в течение двух лет, но не </w:t>
      </w:r>
      <w:r>
        <w:rPr>
          <w:color w:val="000000"/>
          <w:w w:val="93"/>
        </w:rPr>
        <w:t>ранее истечения четырех месяцев пос</w:t>
      </w:r>
      <w:r>
        <w:rPr>
          <w:color w:val="000000"/>
          <w:w w:val="93"/>
        </w:rPr>
        <w:softHyphen/>
      </w:r>
      <w:r>
        <w:rPr>
          <w:color w:val="000000"/>
          <w:w w:val="97"/>
        </w:rPr>
        <w:t xml:space="preserve">ле принятия первого постановления </w:t>
      </w:r>
      <w:r>
        <w:rPr>
          <w:color w:val="000000"/>
          <w:w w:val="95"/>
        </w:rPr>
        <w:t>Совета депутатов Сойгинского сельс</w:t>
      </w:r>
      <w:r>
        <w:rPr>
          <w:color w:val="000000"/>
          <w:w w:val="95"/>
        </w:rPr>
        <w:softHyphen/>
      </w:r>
      <w:r>
        <w:rPr>
          <w:color w:val="000000"/>
          <w:w w:val="94"/>
        </w:rPr>
        <w:t>кого поселения трудовой договор с ру</w:t>
      </w:r>
      <w:r>
        <w:rPr>
          <w:color w:val="000000"/>
          <w:w w:val="94"/>
        </w:rPr>
        <w:softHyphen/>
        <w:t>ководителем муниципального предпри</w:t>
      </w:r>
      <w:r>
        <w:rPr>
          <w:color w:val="000000"/>
          <w:w w:val="94"/>
        </w:rPr>
        <w:softHyphen/>
        <w:t xml:space="preserve">ятия или муниципального учреждения </w:t>
      </w:r>
      <w:r>
        <w:rPr>
          <w:color w:val="000000"/>
          <w:w w:val="95"/>
        </w:rPr>
        <w:t>Сойгинского сельского поселения рас</w:t>
      </w:r>
      <w:r>
        <w:rPr>
          <w:color w:val="000000"/>
          <w:w w:val="95"/>
        </w:rPr>
        <w:softHyphen/>
      </w:r>
      <w:r>
        <w:rPr>
          <w:color w:val="000000"/>
          <w:spacing w:val="-2"/>
        </w:rPr>
        <w:t>торгается.</w:t>
      </w:r>
    </w:p>
    <w:p w:rsidR="0018521C" w:rsidRDefault="0018521C">
      <w:pPr>
        <w:widowControl w:val="0"/>
        <w:shd w:val="clear" w:color="auto" w:fill="FFFFFF"/>
        <w:autoSpaceDE w:val="0"/>
        <w:jc w:val="both"/>
        <w:rPr>
          <w:color w:val="000000"/>
          <w:w w:val="97"/>
        </w:rPr>
      </w:pPr>
      <w:r>
        <w:rPr>
          <w:color w:val="000000"/>
          <w:w w:val="95"/>
        </w:rPr>
        <w:t xml:space="preserve">  6. Тарифы на услуги, оказываемые муниципальными предприятиями и уч</w:t>
      </w:r>
      <w:r>
        <w:rPr>
          <w:color w:val="000000"/>
          <w:w w:val="95"/>
        </w:rPr>
        <w:softHyphen/>
      </w:r>
      <w:r>
        <w:rPr>
          <w:color w:val="000000"/>
          <w:w w:val="93"/>
        </w:rPr>
        <w:t xml:space="preserve">реждениями </w:t>
      </w:r>
      <w:r>
        <w:rPr>
          <w:color w:val="000000"/>
          <w:spacing w:val="12"/>
          <w:w w:val="93"/>
        </w:rPr>
        <w:t>Сойгинского</w:t>
      </w:r>
      <w:r>
        <w:rPr>
          <w:color w:val="000000"/>
          <w:w w:val="93"/>
        </w:rPr>
        <w:t xml:space="preserve"> </w:t>
      </w:r>
      <w:r>
        <w:rPr>
          <w:color w:val="000000"/>
          <w:spacing w:val="13"/>
          <w:w w:val="93"/>
        </w:rPr>
        <w:t xml:space="preserve">сельского </w:t>
      </w:r>
      <w:r>
        <w:rPr>
          <w:color w:val="000000"/>
          <w:spacing w:val="-1"/>
          <w:w w:val="95"/>
        </w:rPr>
        <w:t>поселения,   утверждаются  и изменя</w:t>
      </w:r>
      <w:r>
        <w:rPr>
          <w:color w:val="000000"/>
          <w:spacing w:val="-1"/>
          <w:w w:val="95"/>
        </w:rPr>
        <w:softHyphen/>
      </w:r>
      <w:r>
        <w:rPr>
          <w:color w:val="000000"/>
          <w:w w:val="94"/>
        </w:rPr>
        <w:t xml:space="preserve">ются Советом депутатов Сойгинского </w:t>
      </w:r>
      <w:r>
        <w:rPr>
          <w:color w:val="000000"/>
          <w:w w:val="96"/>
        </w:rPr>
        <w:t xml:space="preserve">сельского поселения в принимаемых </w:t>
      </w:r>
      <w:r>
        <w:rPr>
          <w:color w:val="000000"/>
          <w:w w:val="95"/>
        </w:rPr>
        <w:t>им решениях в соответствии с феде</w:t>
      </w:r>
      <w:r>
        <w:rPr>
          <w:color w:val="000000"/>
          <w:w w:val="95"/>
        </w:rPr>
        <w:softHyphen/>
      </w:r>
      <w:r>
        <w:rPr>
          <w:color w:val="000000"/>
          <w:w w:val="96"/>
        </w:rPr>
        <w:t>ральными законами и иными норма</w:t>
      </w:r>
      <w:r>
        <w:rPr>
          <w:color w:val="000000"/>
          <w:w w:val="96"/>
        </w:rPr>
        <w:softHyphen/>
      </w:r>
      <w:r>
        <w:rPr>
          <w:color w:val="000000"/>
          <w:w w:val="94"/>
        </w:rPr>
        <w:t>тивными правовыми актами Российс</w:t>
      </w:r>
      <w:r>
        <w:rPr>
          <w:color w:val="000000"/>
          <w:w w:val="94"/>
        </w:rPr>
        <w:softHyphen/>
      </w:r>
      <w:r>
        <w:rPr>
          <w:color w:val="000000"/>
          <w:w w:val="97"/>
        </w:rPr>
        <w:t>кой Федерации.</w:t>
      </w:r>
    </w:p>
    <w:p w:rsidR="0018521C" w:rsidRDefault="0018521C">
      <w:pPr>
        <w:widowControl w:val="0"/>
        <w:shd w:val="clear" w:color="auto" w:fill="FFFFFF"/>
        <w:autoSpaceDE w:val="0"/>
        <w:ind w:right="5"/>
        <w:jc w:val="both"/>
        <w:rPr>
          <w:color w:val="000000"/>
          <w:w w:val="96"/>
        </w:rPr>
      </w:pPr>
      <w:r>
        <w:rPr>
          <w:color w:val="000000"/>
          <w:w w:val="94"/>
        </w:rPr>
        <w:t xml:space="preserve">  7. Принятие решений Совета депу</w:t>
      </w:r>
      <w:r>
        <w:rPr>
          <w:color w:val="000000"/>
          <w:w w:val="94"/>
        </w:rPr>
        <w:softHyphen/>
      </w:r>
      <w:r>
        <w:rPr>
          <w:color w:val="000000"/>
          <w:w w:val="96"/>
        </w:rPr>
        <w:t>татов Сойгинского сельского поселе</w:t>
      </w:r>
      <w:r>
        <w:rPr>
          <w:color w:val="000000"/>
          <w:w w:val="96"/>
        </w:rPr>
        <w:softHyphen/>
        <w:t>ния, предусмотренных настоящей ста</w:t>
      </w:r>
      <w:r>
        <w:rPr>
          <w:color w:val="000000"/>
          <w:w w:val="96"/>
        </w:rPr>
        <w:softHyphen/>
      </w:r>
      <w:r>
        <w:rPr>
          <w:color w:val="000000"/>
        </w:rPr>
        <w:t xml:space="preserve">тьей Устава Сойгинского сельского </w:t>
      </w:r>
      <w:r>
        <w:rPr>
          <w:color w:val="000000"/>
          <w:w w:val="96"/>
        </w:rPr>
        <w:t>поселения, относится к его исключи</w:t>
      </w:r>
      <w:r>
        <w:rPr>
          <w:color w:val="000000"/>
          <w:w w:val="96"/>
        </w:rPr>
        <w:softHyphen/>
        <w:t>тельной компетенции.</w:t>
      </w:r>
    </w:p>
    <w:p w:rsidR="0018521C" w:rsidRDefault="0018521C">
      <w:pPr>
        <w:widowControl w:val="0"/>
        <w:shd w:val="clear" w:color="auto" w:fill="FFFFFF"/>
        <w:autoSpaceDE w:val="0"/>
        <w:spacing w:before="5"/>
        <w:ind w:left="900" w:right="10" w:firstLine="27"/>
        <w:jc w:val="both"/>
        <w:rPr>
          <w:b/>
          <w:bCs/>
          <w:color w:val="000000"/>
          <w:spacing w:val="-1"/>
        </w:rPr>
      </w:pPr>
    </w:p>
    <w:p w:rsidR="0018521C" w:rsidRDefault="0018521C">
      <w:pPr>
        <w:widowControl w:val="0"/>
        <w:shd w:val="clear" w:color="auto" w:fill="FFFFFF"/>
        <w:autoSpaceDE w:val="0"/>
        <w:spacing w:before="5"/>
        <w:ind w:right="10"/>
        <w:jc w:val="both"/>
        <w:rPr>
          <w:b/>
          <w:bCs/>
          <w:color w:val="000000"/>
          <w:spacing w:val="-4"/>
        </w:rPr>
      </w:pPr>
      <w:r>
        <w:rPr>
          <w:b/>
          <w:bCs/>
          <w:color w:val="000000"/>
          <w:spacing w:val="-1"/>
        </w:rPr>
        <w:t xml:space="preserve">Статья 31. Бюджет Сойгинского </w:t>
      </w:r>
      <w:r>
        <w:rPr>
          <w:b/>
          <w:bCs/>
          <w:color w:val="000000"/>
          <w:spacing w:val="-4"/>
        </w:rPr>
        <w:t>муниципального образования.</w:t>
      </w:r>
    </w:p>
    <w:p w:rsidR="0018521C" w:rsidRDefault="0018521C">
      <w:pPr>
        <w:widowControl w:val="0"/>
        <w:shd w:val="clear" w:color="auto" w:fill="FFFFFF"/>
        <w:autoSpaceDE w:val="0"/>
        <w:ind w:right="5"/>
        <w:jc w:val="both"/>
        <w:rPr>
          <w:color w:val="000000"/>
          <w:w w:val="95"/>
        </w:rPr>
      </w:pPr>
      <w:r>
        <w:rPr>
          <w:color w:val="000000"/>
          <w:spacing w:val="-2"/>
          <w:w w:val="90"/>
        </w:rPr>
        <w:t xml:space="preserve">  1. </w:t>
      </w:r>
      <w:r>
        <w:rPr>
          <w:color w:val="000000"/>
          <w:spacing w:val="16"/>
          <w:w w:val="90"/>
        </w:rPr>
        <w:t>Администрация</w:t>
      </w:r>
      <w:r>
        <w:rPr>
          <w:color w:val="000000"/>
          <w:w w:val="90"/>
        </w:rPr>
        <w:t xml:space="preserve"> </w:t>
      </w:r>
      <w:r>
        <w:rPr>
          <w:color w:val="000000"/>
          <w:spacing w:val="16"/>
          <w:w w:val="90"/>
        </w:rPr>
        <w:t xml:space="preserve">Сойгинского </w:t>
      </w:r>
      <w:r>
        <w:rPr>
          <w:color w:val="000000"/>
          <w:w w:val="94"/>
        </w:rPr>
        <w:t>сельского поселения под руководством главы Сойгинского сельского поселе</w:t>
      </w:r>
      <w:r>
        <w:rPr>
          <w:color w:val="000000"/>
          <w:w w:val="94"/>
        </w:rPr>
        <w:softHyphen/>
      </w:r>
      <w:r>
        <w:rPr>
          <w:color w:val="000000"/>
          <w:w w:val="95"/>
        </w:rPr>
        <w:t>ния осуществляет составление проек</w:t>
      </w:r>
      <w:r>
        <w:rPr>
          <w:color w:val="000000"/>
          <w:w w:val="95"/>
        </w:rPr>
        <w:softHyphen/>
        <w:t>та бюджета поселения.</w:t>
      </w:r>
    </w:p>
    <w:p w:rsidR="0018521C" w:rsidRDefault="0018521C">
      <w:pPr>
        <w:widowControl w:val="0"/>
        <w:shd w:val="clear" w:color="auto" w:fill="FFFFFF"/>
        <w:autoSpaceDE w:val="0"/>
        <w:jc w:val="both"/>
        <w:rPr>
          <w:color w:val="000000"/>
          <w:w w:val="94"/>
        </w:rPr>
      </w:pPr>
      <w:r>
        <w:rPr>
          <w:color w:val="000000"/>
          <w:w w:val="101"/>
        </w:rPr>
        <w:t xml:space="preserve">  </w:t>
      </w:r>
      <w:r>
        <w:t>2. Проект бюджета Сойгинского сельского поселения вносится администрацией Сойгинского сельского поселения в Совет депутатов Сойгинского сельского поселения в срок не позднее 15 ноября года, предшествующего очередному финансовому году</w:t>
      </w:r>
      <w:r>
        <w:rPr>
          <w:color w:val="000000"/>
          <w:w w:val="94"/>
        </w:rPr>
        <w:t xml:space="preserve"> </w:t>
      </w:r>
    </w:p>
    <w:p w:rsidR="0018521C" w:rsidRDefault="0018521C">
      <w:pPr>
        <w:widowControl w:val="0"/>
        <w:shd w:val="clear" w:color="auto" w:fill="FFFFFF"/>
        <w:autoSpaceDE w:val="0"/>
        <w:jc w:val="both"/>
        <w:rPr>
          <w:color w:val="000000"/>
          <w:w w:val="95"/>
        </w:rPr>
      </w:pPr>
      <w:r>
        <w:rPr>
          <w:color w:val="000000"/>
          <w:w w:val="94"/>
        </w:rPr>
        <w:t xml:space="preserve"> 3. Депутаты Совета депутатов Сой</w:t>
      </w:r>
      <w:r>
        <w:rPr>
          <w:color w:val="000000"/>
          <w:w w:val="94"/>
        </w:rPr>
        <w:softHyphen/>
        <w:t xml:space="preserve">гинского сельского поселения вправе </w:t>
      </w:r>
      <w:r>
        <w:rPr>
          <w:color w:val="000000"/>
          <w:w w:val="95"/>
        </w:rPr>
        <w:t xml:space="preserve">самостоятельно вносить в </w:t>
      </w:r>
      <w:r>
        <w:rPr>
          <w:color w:val="000000"/>
          <w:w w:val="95"/>
        </w:rPr>
        <w:lastRenderedPageBreak/>
        <w:t>проект бюд</w:t>
      </w:r>
      <w:r>
        <w:rPr>
          <w:color w:val="000000"/>
          <w:w w:val="95"/>
        </w:rPr>
        <w:softHyphen/>
        <w:t>жета Сойгинского сельского  поселения только  поправки, направленные на перераспределение бюджетных средств. Совет депутатов   Сойгинского сельского поселения  не вправе  уменьшать объём  финансирования  расходов  бюджета  Сойгинского сельского  поселения определенные  нормативными   правовыми актами  Российской Федерации  или нормативными  правовыми   актами  Архангельской области. Депутаты  Совета  депутатов Сойгинского сельского  поселения  не вправе  вносить  в проект  бюджета Сойгинского сельского  поселения  поправки, направленные на изменение общего объёма  доходов или расходов бюджета  Сойгинского сельского поселения.</w:t>
      </w:r>
    </w:p>
    <w:p w:rsidR="0018521C" w:rsidRDefault="0018521C">
      <w:pPr>
        <w:widowControl w:val="0"/>
        <w:shd w:val="clear" w:color="auto" w:fill="FFFFFF"/>
        <w:autoSpaceDE w:val="0"/>
        <w:ind w:right="5"/>
        <w:jc w:val="both"/>
        <w:rPr>
          <w:color w:val="000000"/>
          <w:w w:val="96"/>
        </w:rPr>
      </w:pPr>
      <w:r>
        <w:rPr>
          <w:color w:val="000000"/>
          <w:w w:val="95"/>
        </w:rPr>
        <w:t xml:space="preserve">  4. Исполнение бюджета Сойгинско</w:t>
      </w:r>
      <w:r>
        <w:rPr>
          <w:color w:val="000000"/>
          <w:w w:val="95"/>
        </w:rPr>
        <w:softHyphen/>
        <w:t>го сельского поселения осуществляет</w:t>
      </w:r>
      <w:r>
        <w:rPr>
          <w:color w:val="000000"/>
          <w:w w:val="95"/>
        </w:rPr>
        <w:softHyphen/>
      </w:r>
      <w:r>
        <w:rPr>
          <w:color w:val="000000"/>
          <w:w w:val="96"/>
        </w:rPr>
        <w:t>ся администрацией Сойгинского сель</w:t>
      </w:r>
      <w:r>
        <w:rPr>
          <w:color w:val="000000"/>
          <w:w w:val="96"/>
        </w:rPr>
        <w:softHyphen/>
        <w:t>ского поселения.</w:t>
      </w:r>
    </w:p>
    <w:p w:rsidR="0018521C" w:rsidRDefault="0018521C">
      <w:pPr>
        <w:widowControl w:val="0"/>
        <w:shd w:val="clear" w:color="auto" w:fill="FFFFFF"/>
        <w:autoSpaceDE w:val="0"/>
        <w:ind w:right="10"/>
        <w:jc w:val="both"/>
        <w:rPr>
          <w:color w:val="000000"/>
          <w:w w:val="96"/>
        </w:rPr>
      </w:pPr>
      <w:r>
        <w:rPr>
          <w:color w:val="000000"/>
        </w:rPr>
        <w:t xml:space="preserve">  5. </w:t>
      </w:r>
      <w:r>
        <w:rPr>
          <w:color w:val="000000"/>
          <w:spacing w:val="11"/>
        </w:rPr>
        <w:t>Проект</w:t>
      </w:r>
      <w:r>
        <w:rPr>
          <w:color w:val="000000"/>
        </w:rPr>
        <w:t xml:space="preserve"> бюджета Сойгинского </w:t>
      </w:r>
      <w:r>
        <w:rPr>
          <w:color w:val="000000"/>
          <w:w w:val="95"/>
        </w:rPr>
        <w:t>сельского поселения подлежит офици</w:t>
      </w:r>
      <w:r>
        <w:rPr>
          <w:color w:val="000000"/>
          <w:w w:val="95"/>
        </w:rPr>
        <w:softHyphen/>
      </w:r>
      <w:r>
        <w:rPr>
          <w:color w:val="000000"/>
          <w:w w:val="96"/>
        </w:rPr>
        <w:t>альному опубликованию (обнародова</w:t>
      </w:r>
      <w:r>
        <w:rPr>
          <w:color w:val="000000"/>
          <w:w w:val="96"/>
        </w:rPr>
        <w:softHyphen/>
      </w:r>
      <w:r>
        <w:rPr>
          <w:color w:val="000000"/>
        </w:rPr>
        <w:t xml:space="preserve">нию) </w:t>
      </w:r>
      <w:r>
        <w:rPr>
          <w:b/>
          <w:bCs/>
          <w:color w:val="000000"/>
        </w:rPr>
        <w:t xml:space="preserve">в течение 10 дней со </w:t>
      </w:r>
      <w:r>
        <w:rPr>
          <w:color w:val="000000"/>
        </w:rPr>
        <w:t xml:space="preserve">дня его </w:t>
      </w:r>
      <w:r>
        <w:rPr>
          <w:color w:val="000000"/>
          <w:w w:val="95"/>
        </w:rPr>
        <w:t>внесения в Совет депутатов Сойгинс</w:t>
      </w:r>
      <w:r>
        <w:rPr>
          <w:color w:val="000000"/>
          <w:w w:val="95"/>
        </w:rPr>
        <w:softHyphen/>
        <w:t xml:space="preserve">кого сельского поселения в порядке, </w:t>
      </w:r>
      <w:r>
        <w:rPr>
          <w:color w:val="000000"/>
          <w:spacing w:val="14"/>
          <w:w w:val="94"/>
        </w:rPr>
        <w:t>установленном</w:t>
      </w:r>
      <w:r>
        <w:rPr>
          <w:color w:val="000000"/>
          <w:w w:val="94"/>
        </w:rPr>
        <w:t xml:space="preserve"> для </w:t>
      </w:r>
      <w:r>
        <w:rPr>
          <w:color w:val="000000"/>
          <w:spacing w:val="12"/>
          <w:w w:val="94"/>
        </w:rPr>
        <w:t xml:space="preserve">официального </w:t>
      </w:r>
      <w:r>
        <w:rPr>
          <w:color w:val="000000"/>
          <w:w w:val="95"/>
        </w:rPr>
        <w:t>опубликования (обнародования) реше</w:t>
      </w:r>
      <w:r>
        <w:rPr>
          <w:color w:val="000000"/>
          <w:w w:val="95"/>
        </w:rPr>
        <w:softHyphen/>
      </w:r>
      <w:r>
        <w:rPr>
          <w:color w:val="000000"/>
        </w:rPr>
        <w:t xml:space="preserve">ний Совета депутатов Сойгинского </w:t>
      </w:r>
      <w:r>
        <w:rPr>
          <w:color w:val="000000"/>
          <w:w w:val="96"/>
        </w:rPr>
        <w:t>сельского поселения.</w:t>
      </w:r>
    </w:p>
    <w:p w:rsidR="0018521C" w:rsidRDefault="0018521C">
      <w:pPr>
        <w:widowControl w:val="0"/>
        <w:shd w:val="clear" w:color="auto" w:fill="FFFFFF"/>
        <w:autoSpaceDE w:val="0"/>
        <w:ind w:right="5"/>
        <w:jc w:val="both"/>
        <w:rPr>
          <w:color w:val="000000"/>
          <w:w w:val="96"/>
        </w:rPr>
      </w:pPr>
      <w:r>
        <w:rPr>
          <w:color w:val="000000"/>
          <w:w w:val="96"/>
        </w:rPr>
        <w:t xml:space="preserve">Ежеквартальные сведения о ходе </w:t>
      </w:r>
      <w:r>
        <w:rPr>
          <w:color w:val="000000"/>
          <w:spacing w:val="14"/>
          <w:w w:val="95"/>
        </w:rPr>
        <w:t>исполнения</w:t>
      </w:r>
      <w:r>
        <w:rPr>
          <w:color w:val="000000"/>
          <w:w w:val="95"/>
        </w:rPr>
        <w:t xml:space="preserve"> </w:t>
      </w:r>
      <w:r>
        <w:rPr>
          <w:color w:val="000000"/>
          <w:spacing w:val="-1"/>
          <w:w w:val="95"/>
        </w:rPr>
        <w:t xml:space="preserve">бюджета </w:t>
      </w:r>
      <w:r>
        <w:rPr>
          <w:color w:val="000000"/>
          <w:spacing w:val="12"/>
          <w:w w:val="95"/>
        </w:rPr>
        <w:t xml:space="preserve">Сойгинского </w:t>
      </w:r>
      <w:r>
        <w:rPr>
          <w:color w:val="000000"/>
          <w:w w:val="95"/>
        </w:rPr>
        <w:t>сельского поселения и о численности муниципальных служащих органов ме</w:t>
      </w:r>
      <w:r>
        <w:rPr>
          <w:color w:val="000000"/>
          <w:w w:val="95"/>
        </w:rPr>
        <w:softHyphen/>
      </w:r>
      <w:r>
        <w:rPr>
          <w:color w:val="000000"/>
        </w:rPr>
        <w:t xml:space="preserve">стного самоуправления Сойгинского </w:t>
      </w:r>
      <w:r>
        <w:rPr>
          <w:color w:val="000000"/>
          <w:w w:val="96"/>
        </w:rPr>
        <w:t>сельского поселения, работников му</w:t>
      </w:r>
      <w:r>
        <w:rPr>
          <w:color w:val="000000"/>
          <w:w w:val="96"/>
        </w:rPr>
        <w:softHyphen/>
        <w:t xml:space="preserve">ниципальных учреждений Сойгинского </w:t>
      </w:r>
      <w:r>
        <w:rPr>
          <w:color w:val="000000"/>
          <w:w w:val="94"/>
        </w:rPr>
        <w:t>сельского поселения с указанием фак</w:t>
      </w:r>
      <w:r>
        <w:rPr>
          <w:color w:val="000000"/>
          <w:w w:val="94"/>
        </w:rPr>
        <w:softHyphen/>
      </w:r>
      <w:r>
        <w:rPr>
          <w:color w:val="000000"/>
          <w:spacing w:val="-1"/>
          <w:w w:val="96"/>
        </w:rPr>
        <w:t>тических затрат на их денежное содер</w:t>
      </w:r>
      <w:r>
        <w:rPr>
          <w:color w:val="000000"/>
          <w:spacing w:val="-1"/>
          <w:w w:val="96"/>
        </w:rPr>
        <w:softHyphen/>
      </w:r>
      <w:r>
        <w:rPr>
          <w:color w:val="000000"/>
          <w:w w:val="96"/>
        </w:rPr>
        <w:t>жание подлежат официальному опуб</w:t>
      </w:r>
      <w:r>
        <w:rPr>
          <w:color w:val="000000"/>
          <w:w w:val="96"/>
        </w:rPr>
        <w:softHyphen/>
        <w:t xml:space="preserve">ликованию (обнародованию) в течение </w:t>
      </w:r>
      <w:r>
        <w:rPr>
          <w:color w:val="000000"/>
          <w:w w:val="94"/>
        </w:rPr>
        <w:t xml:space="preserve">30 дней со дня истечения очередного </w:t>
      </w:r>
      <w:r>
        <w:rPr>
          <w:color w:val="000000"/>
        </w:rPr>
        <w:t xml:space="preserve">квартала в порядке, установленном </w:t>
      </w:r>
      <w:r>
        <w:rPr>
          <w:color w:val="000000"/>
          <w:w w:val="95"/>
        </w:rPr>
        <w:t>для официального опубликования (об</w:t>
      </w:r>
      <w:r>
        <w:rPr>
          <w:color w:val="000000"/>
          <w:w w:val="95"/>
        </w:rPr>
        <w:softHyphen/>
        <w:t>народования) решений Совета депута</w:t>
      </w:r>
      <w:r>
        <w:rPr>
          <w:color w:val="000000"/>
          <w:w w:val="95"/>
        </w:rPr>
        <w:softHyphen/>
        <w:t>тов Сойгинского сельского поселения. Состав и форма этих сведений опре</w:t>
      </w:r>
      <w:r>
        <w:rPr>
          <w:color w:val="000000"/>
          <w:w w:val="95"/>
        </w:rPr>
        <w:softHyphen/>
        <w:t xml:space="preserve">деляется решением Совета депутатов </w:t>
      </w:r>
      <w:r>
        <w:rPr>
          <w:color w:val="000000"/>
          <w:w w:val="96"/>
        </w:rPr>
        <w:t>Сойгинского сельского поселения.</w:t>
      </w:r>
    </w:p>
    <w:p w:rsidR="0018521C" w:rsidRDefault="0018521C">
      <w:pPr>
        <w:widowControl w:val="0"/>
        <w:shd w:val="clear" w:color="auto" w:fill="FFFFFF"/>
        <w:autoSpaceDE w:val="0"/>
        <w:rPr>
          <w:color w:val="000000"/>
          <w:w w:val="95"/>
        </w:rPr>
      </w:pPr>
      <w:r>
        <w:rPr>
          <w:color w:val="000000"/>
          <w:w w:val="94"/>
        </w:rPr>
        <w:t xml:space="preserve">  6. Право принятия решений об осу</w:t>
      </w:r>
      <w:r>
        <w:rPr>
          <w:color w:val="000000"/>
          <w:w w:val="94"/>
        </w:rPr>
        <w:softHyphen/>
      </w:r>
      <w:r>
        <w:rPr>
          <w:color w:val="000000"/>
          <w:w w:val="96"/>
        </w:rPr>
        <w:t>ществлении муниципальных внутрен</w:t>
      </w:r>
      <w:r>
        <w:rPr>
          <w:color w:val="000000"/>
          <w:w w:val="96"/>
        </w:rPr>
        <w:softHyphen/>
      </w:r>
      <w:r>
        <w:rPr>
          <w:color w:val="000000"/>
          <w:w w:val="95"/>
        </w:rPr>
        <w:t>них заимствований и выдаче муници</w:t>
      </w:r>
      <w:r>
        <w:rPr>
          <w:color w:val="000000"/>
          <w:w w:val="95"/>
        </w:rPr>
        <w:softHyphen/>
        <w:t xml:space="preserve">пальных гарантий принадлежит администрации </w:t>
      </w:r>
      <w:r>
        <w:rPr>
          <w:color w:val="000000"/>
          <w:spacing w:val="-1"/>
          <w:w w:val="96"/>
        </w:rPr>
        <w:t>Сойгинского сельского поселения, дей</w:t>
      </w:r>
      <w:r>
        <w:rPr>
          <w:color w:val="000000"/>
          <w:spacing w:val="-1"/>
          <w:w w:val="96"/>
        </w:rPr>
        <w:softHyphen/>
      </w:r>
      <w:r>
        <w:rPr>
          <w:color w:val="000000"/>
          <w:w w:val="101"/>
        </w:rPr>
        <w:t xml:space="preserve">ствующей на основании решения </w:t>
      </w:r>
      <w:r>
        <w:rPr>
          <w:color w:val="000000"/>
          <w:w w:val="95"/>
        </w:rPr>
        <w:t>Совета депутатов Сойгинского сельс</w:t>
      </w:r>
      <w:r>
        <w:rPr>
          <w:color w:val="000000"/>
          <w:w w:val="95"/>
        </w:rPr>
        <w:softHyphen/>
        <w:t>кого поселения о бюджете Сойгинско</w:t>
      </w:r>
      <w:r>
        <w:rPr>
          <w:color w:val="000000"/>
          <w:w w:val="95"/>
        </w:rPr>
        <w:softHyphen/>
      </w:r>
      <w:r>
        <w:rPr>
          <w:color w:val="000000"/>
          <w:w w:val="94"/>
        </w:rPr>
        <w:t xml:space="preserve">го сельского поселения на очередной </w:t>
      </w:r>
      <w:r>
        <w:rPr>
          <w:color w:val="000000"/>
          <w:w w:val="95"/>
        </w:rPr>
        <w:t>финансовый год.</w:t>
      </w:r>
    </w:p>
    <w:p w:rsidR="0018521C" w:rsidRDefault="0018521C">
      <w:pPr>
        <w:widowControl w:val="0"/>
        <w:shd w:val="clear" w:color="auto" w:fill="FFFFFF"/>
        <w:autoSpaceDE w:val="0"/>
        <w:ind w:right="29"/>
        <w:jc w:val="both"/>
        <w:rPr>
          <w:color w:val="000000"/>
          <w:w w:val="95"/>
        </w:rPr>
      </w:pPr>
      <w:r>
        <w:rPr>
          <w:color w:val="000000"/>
          <w:w w:val="95"/>
        </w:rPr>
        <w:t>Управление муниципальным долгом Сойгинского сельского поселения осу</w:t>
      </w:r>
      <w:r>
        <w:rPr>
          <w:color w:val="000000"/>
          <w:w w:val="95"/>
        </w:rPr>
        <w:softHyphen/>
        <w:t>ществляется администрацией Сойгин</w:t>
      </w:r>
      <w:r>
        <w:rPr>
          <w:color w:val="000000"/>
          <w:w w:val="95"/>
        </w:rPr>
        <w:softHyphen/>
        <w:t>ского сельского поселения.</w:t>
      </w:r>
    </w:p>
    <w:p w:rsidR="0018521C" w:rsidRDefault="0018521C">
      <w:pPr>
        <w:widowControl w:val="0"/>
        <w:shd w:val="clear" w:color="auto" w:fill="FFFFFF"/>
        <w:autoSpaceDE w:val="0"/>
        <w:ind w:right="24"/>
        <w:jc w:val="both"/>
        <w:rPr>
          <w:color w:val="000000"/>
          <w:w w:val="95"/>
        </w:rPr>
      </w:pPr>
      <w:r>
        <w:rPr>
          <w:color w:val="000000"/>
          <w:w w:val="95"/>
        </w:rPr>
        <w:t xml:space="preserve">  7. Отчет об исполнении бюджета </w:t>
      </w:r>
      <w:r>
        <w:rPr>
          <w:color w:val="000000"/>
          <w:spacing w:val="14"/>
          <w:w w:val="91"/>
        </w:rPr>
        <w:t>Сойгинского</w:t>
      </w:r>
      <w:r>
        <w:rPr>
          <w:color w:val="000000"/>
          <w:w w:val="91"/>
        </w:rPr>
        <w:t xml:space="preserve"> </w:t>
      </w:r>
      <w:r>
        <w:rPr>
          <w:color w:val="000000"/>
          <w:spacing w:val="15"/>
          <w:w w:val="91"/>
        </w:rPr>
        <w:t>сельского</w:t>
      </w:r>
      <w:r>
        <w:rPr>
          <w:color w:val="000000"/>
          <w:w w:val="91"/>
        </w:rPr>
        <w:t xml:space="preserve"> </w:t>
      </w:r>
      <w:r>
        <w:rPr>
          <w:color w:val="000000"/>
          <w:spacing w:val="13"/>
          <w:w w:val="91"/>
        </w:rPr>
        <w:t xml:space="preserve">поселения </w:t>
      </w:r>
      <w:r>
        <w:rPr>
          <w:color w:val="000000"/>
        </w:rPr>
        <w:t xml:space="preserve">представляется администрацией Сойгинского </w:t>
      </w:r>
      <w:r>
        <w:rPr>
          <w:color w:val="000000"/>
          <w:w w:val="94"/>
        </w:rPr>
        <w:t xml:space="preserve">сельского поселения не позднее чем 1 мая года, следующего за отчетным </w:t>
      </w:r>
      <w:r>
        <w:rPr>
          <w:color w:val="000000"/>
          <w:w w:val="95"/>
        </w:rPr>
        <w:t>финансовым годом, и подлежит офи</w:t>
      </w:r>
      <w:r>
        <w:rPr>
          <w:color w:val="000000"/>
          <w:w w:val="95"/>
        </w:rPr>
        <w:softHyphen/>
        <w:t>циальному опубликованию (обнародо</w:t>
      </w:r>
      <w:r>
        <w:rPr>
          <w:color w:val="000000"/>
          <w:w w:val="95"/>
        </w:rPr>
        <w:softHyphen/>
      </w:r>
      <w:r>
        <w:rPr>
          <w:color w:val="000000"/>
          <w:w w:val="92"/>
        </w:rPr>
        <w:t xml:space="preserve">ванию) в течение 30 дней со дня его </w:t>
      </w:r>
      <w:r>
        <w:rPr>
          <w:color w:val="000000"/>
          <w:w w:val="94"/>
        </w:rPr>
        <w:t xml:space="preserve">утверждения (не утверждения) Советом </w:t>
      </w:r>
      <w:r>
        <w:rPr>
          <w:color w:val="000000"/>
          <w:w w:val="95"/>
        </w:rPr>
        <w:t>депутатов Сойгинского сельского посе</w:t>
      </w:r>
      <w:r>
        <w:rPr>
          <w:color w:val="000000"/>
          <w:w w:val="95"/>
        </w:rPr>
        <w:softHyphen/>
        <w:t>ления в порядке, установленном для официального опубликования (обнаро</w:t>
      </w:r>
      <w:r>
        <w:rPr>
          <w:color w:val="000000"/>
          <w:w w:val="95"/>
        </w:rPr>
        <w:softHyphen/>
        <w:t>дования) решений Совета депутатов Сойгинского сельского поселения.</w:t>
      </w:r>
    </w:p>
    <w:p w:rsidR="0018521C" w:rsidRDefault="0018521C">
      <w:pPr>
        <w:widowControl w:val="0"/>
        <w:shd w:val="clear" w:color="auto" w:fill="FFFFFF"/>
        <w:autoSpaceDE w:val="0"/>
        <w:ind w:right="24"/>
        <w:jc w:val="both"/>
        <w:rPr>
          <w:color w:val="000000"/>
          <w:w w:val="95"/>
        </w:rPr>
      </w:pPr>
      <w:r>
        <w:rPr>
          <w:color w:val="000000"/>
          <w:w w:val="95"/>
        </w:rPr>
        <w:t xml:space="preserve">  8. В расходной  части  бюджета Сойгинского сельского поселения предусматривается  создание резервного фонда администрации. Порядок  использования ассигнований  резервного фонда администрации  устанавливаются в соответствии  с бюджетным законодательством.</w:t>
      </w:r>
    </w:p>
    <w:p w:rsidR="0018521C" w:rsidRDefault="0018521C">
      <w:pPr>
        <w:widowControl w:val="0"/>
        <w:shd w:val="clear" w:color="auto" w:fill="FFFFFF"/>
        <w:autoSpaceDE w:val="0"/>
        <w:ind w:right="24"/>
        <w:jc w:val="both"/>
        <w:rPr>
          <w:color w:val="000000"/>
          <w:w w:val="95"/>
        </w:rPr>
      </w:pPr>
      <w:r>
        <w:rPr>
          <w:color w:val="000000"/>
          <w:w w:val="95"/>
        </w:rPr>
        <w:t xml:space="preserve"> Средства  резервного фонда расходуются исключительно на финансирование  не предвиденных  расходов.</w:t>
      </w:r>
    </w:p>
    <w:p w:rsidR="0018521C" w:rsidRDefault="0018521C">
      <w:pPr>
        <w:widowControl w:val="0"/>
        <w:shd w:val="clear" w:color="auto" w:fill="FFFFFF"/>
        <w:autoSpaceDE w:val="0"/>
        <w:ind w:right="24"/>
        <w:jc w:val="both"/>
        <w:rPr>
          <w:color w:val="000000"/>
          <w:w w:val="95"/>
        </w:rPr>
      </w:pPr>
      <w:r>
        <w:rPr>
          <w:color w:val="000000"/>
          <w:w w:val="95"/>
        </w:rPr>
        <w:t xml:space="preserve"> Глава Сойгинского  сельского поселения ежеквартально  информирует Совет депутатов  Сойгинского сельского поселения  о расходовании средств резервного  фонда администрации.</w:t>
      </w:r>
    </w:p>
    <w:p w:rsidR="0018521C" w:rsidRDefault="0018521C">
      <w:pPr>
        <w:widowControl w:val="0"/>
        <w:shd w:val="clear" w:color="auto" w:fill="FFFFFF"/>
        <w:autoSpaceDE w:val="0"/>
        <w:ind w:right="24"/>
        <w:jc w:val="both"/>
        <w:rPr>
          <w:color w:val="000000"/>
          <w:w w:val="95"/>
        </w:rPr>
      </w:pPr>
      <w:r>
        <w:rPr>
          <w:color w:val="000000"/>
          <w:w w:val="95"/>
        </w:rPr>
        <w:t xml:space="preserve">  9. Бюджетный  процесс в Сойгинском сельском  поселении , в том числе  контроль  за исполнением  бюджета  Сойгинского сельского поселения, осуществляется в соответствии с бюджетным законодательством, Уставом  Сойгинского  сельского поселения и положением, принимаемым Советом  депутатов Сойгинского сельского поселения.</w:t>
      </w:r>
    </w:p>
    <w:p w:rsidR="0018521C" w:rsidRDefault="0018521C">
      <w:pPr>
        <w:widowControl w:val="0"/>
        <w:shd w:val="clear" w:color="auto" w:fill="FFFFFF"/>
        <w:autoSpaceDE w:val="0"/>
        <w:ind w:left="900" w:right="24" w:firstLine="27"/>
        <w:jc w:val="both"/>
        <w:rPr>
          <w:color w:val="000000"/>
          <w:w w:val="95"/>
        </w:rPr>
      </w:pPr>
    </w:p>
    <w:p w:rsidR="0018521C" w:rsidRDefault="0018521C">
      <w:pPr>
        <w:widowControl w:val="0"/>
        <w:shd w:val="clear" w:color="auto" w:fill="FFFFFF"/>
        <w:autoSpaceDE w:val="0"/>
        <w:ind w:right="24"/>
        <w:jc w:val="both"/>
        <w:rPr>
          <w:b/>
          <w:bCs/>
          <w:color w:val="000000"/>
          <w:w w:val="95"/>
        </w:rPr>
      </w:pPr>
      <w:r>
        <w:rPr>
          <w:b/>
          <w:bCs/>
          <w:color w:val="000000"/>
          <w:w w:val="95"/>
        </w:rPr>
        <w:t xml:space="preserve">Статья  31.1. Муниципальный заказ МО «Сойгинское» </w:t>
      </w:r>
    </w:p>
    <w:p w:rsidR="0018521C" w:rsidRDefault="0018521C">
      <w:pPr>
        <w:widowControl w:val="0"/>
        <w:shd w:val="clear" w:color="auto" w:fill="FFFFFF"/>
        <w:autoSpaceDE w:val="0"/>
        <w:ind w:right="24"/>
        <w:jc w:val="both"/>
        <w:rPr>
          <w:color w:val="000000"/>
          <w:w w:val="95"/>
        </w:rPr>
      </w:pPr>
      <w:r>
        <w:rPr>
          <w:color w:val="000000"/>
          <w:w w:val="95"/>
        </w:rPr>
        <w:t xml:space="preserve"> 1. Администрация Сойгинского сельского поселения и уполномоченное ею муниципальные учреждения Сойгинского  сельского поселения вправе в соответствии с законодательством выступать муниципальными  заказчиками на  поставки товаров, выполнение работ  и оказание услуг, связанных с решением  вопросов местного значения Сойгинского  сельского поселения  и  осуществлением  полномочий, переданных органом местного самоуправления   Сойгинского сельского поселения  на основании федеральных законов , законов  Архангельской области. </w:t>
      </w:r>
    </w:p>
    <w:p w:rsidR="0018521C" w:rsidRDefault="0018521C">
      <w:pPr>
        <w:widowControl w:val="0"/>
        <w:shd w:val="clear" w:color="auto" w:fill="FFFFFF"/>
        <w:autoSpaceDE w:val="0"/>
        <w:ind w:right="24"/>
        <w:jc w:val="both"/>
        <w:rPr>
          <w:color w:val="000000"/>
          <w:w w:val="95"/>
        </w:rPr>
      </w:pPr>
      <w:r>
        <w:rPr>
          <w:color w:val="000000"/>
          <w:w w:val="95"/>
        </w:rPr>
        <w:t xml:space="preserve">  2.  Муниципальный заказ Сойгинского сельского поселения формируется  администрацией  Сойгинского  сельского поселения. Сформированный муниципальный заказ Сойгинского  сельского  поселения утверждается  Главой  Сойгинского сельского поселения и является открытым  для </w:t>
      </w:r>
      <w:r>
        <w:rPr>
          <w:color w:val="000000"/>
          <w:w w:val="95"/>
        </w:rPr>
        <w:lastRenderedPageBreak/>
        <w:t>доступа  заинтересованных  лиц.</w:t>
      </w:r>
    </w:p>
    <w:p w:rsidR="0018521C" w:rsidRDefault="0018521C">
      <w:pPr>
        <w:widowControl w:val="0"/>
        <w:shd w:val="clear" w:color="auto" w:fill="FFFFFF"/>
        <w:autoSpaceDE w:val="0"/>
        <w:ind w:right="24"/>
        <w:jc w:val="both"/>
        <w:rPr>
          <w:color w:val="000000"/>
          <w:w w:val="95"/>
        </w:rPr>
      </w:pPr>
      <w:r>
        <w:rPr>
          <w:color w:val="000000"/>
          <w:w w:val="95"/>
        </w:rPr>
        <w:t xml:space="preserve">  3.  Размещение муниципального заказа осуществляется в порядке, предусмотренном  федеральным законодательством. Администрация  Сойгинского  сельского поселения определяет официальное печатное издание для опубликования  информации о размещении муниципального  заказа и официальный сайт в сети «Интернет» для размещения  на нём этой информации.</w:t>
      </w:r>
    </w:p>
    <w:p w:rsidR="0018521C" w:rsidRDefault="0018521C">
      <w:pPr>
        <w:widowControl w:val="0"/>
        <w:shd w:val="clear" w:color="auto" w:fill="FFFFFF"/>
        <w:autoSpaceDE w:val="0"/>
        <w:ind w:right="24"/>
        <w:jc w:val="both"/>
        <w:rPr>
          <w:b/>
          <w:bCs/>
          <w:color w:val="000000"/>
          <w:spacing w:val="-4"/>
        </w:rPr>
      </w:pPr>
      <w:r>
        <w:rPr>
          <w:color w:val="000000"/>
          <w:spacing w:val="-4"/>
          <w:w w:val="95"/>
        </w:rPr>
        <w:t xml:space="preserve">   Порядок осуществления контроля за исполнением  муниципального заказа  Сойгинского сельского поселения утверждается постановлением  Главой  Сойгинского сельского поселения. </w:t>
      </w:r>
      <w:r>
        <w:rPr>
          <w:color w:val="000000"/>
          <w:spacing w:val="-4"/>
        </w:rPr>
        <w:t xml:space="preserve">          </w:t>
      </w:r>
      <w:r>
        <w:rPr>
          <w:b/>
          <w:bCs/>
          <w:color w:val="000000"/>
          <w:spacing w:val="-4"/>
        </w:rPr>
        <w:t xml:space="preserve">                     </w:t>
      </w:r>
    </w:p>
    <w:p w:rsidR="0018521C" w:rsidRDefault="0018521C">
      <w:pPr>
        <w:widowControl w:val="0"/>
        <w:shd w:val="clear" w:color="auto" w:fill="FFFFFF"/>
        <w:autoSpaceDE w:val="0"/>
        <w:spacing w:before="202"/>
        <w:ind w:left="749" w:firstLine="571"/>
        <w:jc w:val="center"/>
        <w:rPr>
          <w:b/>
          <w:bCs/>
          <w:color w:val="000000"/>
          <w:spacing w:val="-4"/>
        </w:rPr>
      </w:pPr>
      <w:r>
        <w:rPr>
          <w:b/>
          <w:bCs/>
          <w:color w:val="000000"/>
          <w:spacing w:val="-4"/>
        </w:rPr>
        <w:t xml:space="preserve">ГЛАВА </w:t>
      </w:r>
      <w:r>
        <w:rPr>
          <w:b/>
          <w:bCs/>
          <w:color w:val="000000"/>
          <w:spacing w:val="-4"/>
          <w:lang w:val="en-US"/>
        </w:rPr>
        <w:t>VII</w:t>
      </w:r>
      <w:r>
        <w:rPr>
          <w:b/>
          <w:bCs/>
          <w:color w:val="000000"/>
          <w:spacing w:val="-4"/>
        </w:rPr>
        <w:t>.</w:t>
      </w:r>
    </w:p>
    <w:p w:rsidR="0018521C" w:rsidRDefault="0018521C">
      <w:pPr>
        <w:pStyle w:val="2"/>
        <w:numPr>
          <w:ilvl w:val="0"/>
          <w:numId w:val="0"/>
        </w:numPr>
        <w:spacing w:line="240" w:lineRule="exact"/>
        <w:ind w:left="1321"/>
        <w:rPr>
          <w:spacing w:val="-6"/>
          <w:sz w:val="24"/>
          <w:szCs w:val="24"/>
        </w:rPr>
      </w:pPr>
      <w:r>
        <w:rPr>
          <w:sz w:val="24"/>
          <w:szCs w:val="24"/>
        </w:rPr>
        <w:t xml:space="preserve">Внесение изменений и дополнений в Устав </w:t>
      </w:r>
      <w:r>
        <w:rPr>
          <w:spacing w:val="-4"/>
          <w:sz w:val="24"/>
          <w:szCs w:val="24"/>
        </w:rPr>
        <w:t xml:space="preserve">Сойгинского муниципального </w:t>
      </w:r>
      <w:r>
        <w:rPr>
          <w:spacing w:val="-6"/>
          <w:sz w:val="24"/>
          <w:szCs w:val="24"/>
        </w:rPr>
        <w:t>образования</w:t>
      </w:r>
    </w:p>
    <w:p w:rsidR="0018521C" w:rsidRDefault="0018521C">
      <w:pPr>
        <w:widowControl w:val="0"/>
        <w:shd w:val="clear" w:color="auto" w:fill="FFFFFF"/>
        <w:autoSpaceDE w:val="0"/>
        <w:spacing w:before="202"/>
        <w:ind w:left="14" w:right="14" w:firstLine="250"/>
        <w:jc w:val="both"/>
        <w:rPr>
          <w:b/>
          <w:bCs/>
          <w:color w:val="000000"/>
          <w:spacing w:val="-13"/>
        </w:rPr>
      </w:pPr>
      <w:r>
        <w:rPr>
          <w:b/>
          <w:bCs/>
          <w:color w:val="000000"/>
          <w:spacing w:val="-2"/>
        </w:rPr>
        <w:t>Статья 32. Порядок внесения из</w:t>
      </w:r>
      <w:r>
        <w:rPr>
          <w:b/>
          <w:bCs/>
          <w:color w:val="000000"/>
          <w:spacing w:val="-2"/>
        </w:rPr>
        <w:softHyphen/>
      </w:r>
      <w:r>
        <w:rPr>
          <w:b/>
          <w:bCs/>
          <w:color w:val="000000"/>
          <w:spacing w:val="-4"/>
        </w:rPr>
        <w:t>менений и дополнений в Устав Сой</w:t>
      </w:r>
      <w:r>
        <w:rPr>
          <w:b/>
          <w:bCs/>
          <w:color w:val="000000"/>
          <w:spacing w:val="-4"/>
        </w:rPr>
        <w:softHyphen/>
      </w:r>
      <w:r>
        <w:rPr>
          <w:b/>
          <w:bCs/>
          <w:color w:val="000000"/>
          <w:spacing w:val="-5"/>
        </w:rPr>
        <w:t>гинского муниципального образова</w:t>
      </w:r>
      <w:r>
        <w:rPr>
          <w:b/>
          <w:bCs/>
          <w:color w:val="000000"/>
          <w:spacing w:val="-5"/>
        </w:rPr>
        <w:softHyphen/>
      </w:r>
      <w:r>
        <w:rPr>
          <w:b/>
          <w:bCs/>
          <w:color w:val="000000"/>
          <w:spacing w:val="-13"/>
        </w:rPr>
        <w:t>ния.</w:t>
      </w:r>
    </w:p>
    <w:p w:rsidR="0018521C" w:rsidRDefault="0018521C">
      <w:pPr>
        <w:widowControl w:val="0"/>
        <w:shd w:val="clear" w:color="auto" w:fill="FFFFFF"/>
        <w:autoSpaceDE w:val="0"/>
        <w:ind w:left="5" w:right="19" w:firstLine="264"/>
        <w:jc w:val="both"/>
        <w:rPr>
          <w:color w:val="000000"/>
          <w:w w:val="95"/>
        </w:rPr>
      </w:pPr>
      <w:r>
        <w:rPr>
          <w:color w:val="000000"/>
          <w:w w:val="94"/>
        </w:rPr>
        <w:t>1. Изменения и дополнения в Устав Сойгинского сельского поселения вно</w:t>
      </w:r>
      <w:r>
        <w:rPr>
          <w:color w:val="000000"/>
          <w:w w:val="94"/>
        </w:rPr>
        <w:softHyphen/>
      </w:r>
      <w:r>
        <w:rPr>
          <w:color w:val="000000"/>
        </w:rPr>
        <w:t xml:space="preserve">сятся решением Совета депутатов </w:t>
      </w:r>
      <w:r>
        <w:rPr>
          <w:color w:val="000000"/>
          <w:w w:val="95"/>
        </w:rPr>
        <w:t>Сойгинского сельского поселения, при</w:t>
      </w:r>
      <w:r>
        <w:rPr>
          <w:color w:val="000000"/>
          <w:w w:val="95"/>
        </w:rPr>
        <w:softHyphen/>
      </w:r>
      <w:r>
        <w:rPr>
          <w:color w:val="000000"/>
          <w:w w:val="94"/>
        </w:rPr>
        <w:t>нятым большинством в две трети го</w:t>
      </w:r>
      <w:r>
        <w:rPr>
          <w:color w:val="000000"/>
          <w:w w:val="94"/>
        </w:rPr>
        <w:softHyphen/>
      </w:r>
      <w:r>
        <w:rPr>
          <w:color w:val="000000"/>
          <w:w w:val="95"/>
        </w:rPr>
        <w:t>лосов от установленной численности депутатов Совета депутатов Сойгинс</w:t>
      </w:r>
      <w:r>
        <w:rPr>
          <w:color w:val="000000"/>
          <w:w w:val="95"/>
        </w:rPr>
        <w:softHyphen/>
        <w:t>кого сельского поселения.</w:t>
      </w:r>
    </w:p>
    <w:p w:rsidR="0018521C" w:rsidRDefault="0018521C">
      <w:pPr>
        <w:widowControl w:val="0"/>
        <w:shd w:val="clear" w:color="auto" w:fill="FFFFFF"/>
        <w:autoSpaceDE w:val="0"/>
        <w:ind w:left="5" w:right="10" w:firstLine="245"/>
        <w:jc w:val="both"/>
        <w:rPr>
          <w:color w:val="000000"/>
          <w:spacing w:val="-2"/>
          <w:w w:val="99"/>
        </w:rPr>
      </w:pPr>
      <w:r>
        <w:rPr>
          <w:color w:val="000000"/>
          <w:w w:val="94"/>
        </w:rPr>
        <w:t>2. Проект решения Совета депута</w:t>
      </w:r>
      <w:r>
        <w:rPr>
          <w:color w:val="000000"/>
          <w:w w:val="94"/>
        </w:rPr>
        <w:softHyphen/>
        <w:t>тов Сойгинского сельского поселения о внесении изменений и (или) допол</w:t>
      </w:r>
      <w:r>
        <w:rPr>
          <w:color w:val="000000"/>
          <w:w w:val="94"/>
        </w:rPr>
        <w:softHyphen/>
        <w:t xml:space="preserve">нений в Устав Сойгинского сельского </w:t>
      </w:r>
      <w:r>
        <w:rPr>
          <w:color w:val="000000"/>
          <w:w w:val="93"/>
        </w:rPr>
        <w:t xml:space="preserve">поселения не позднее чем за 30 дней </w:t>
      </w:r>
      <w:r>
        <w:rPr>
          <w:color w:val="000000"/>
          <w:w w:val="94"/>
        </w:rPr>
        <w:t>до дня рассмотрения вопроса о внесе</w:t>
      </w:r>
      <w:r>
        <w:rPr>
          <w:color w:val="000000"/>
          <w:w w:val="94"/>
        </w:rPr>
        <w:softHyphen/>
        <w:t xml:space="preserve">нии изменений и (или) дополнений в </w:t>
      </w:r>
      <w:r>
        <w:rPr>
          <w:color w:val="000000"/>
          <w:w w:val="95"/>
        </w:rPr>
        <w:t>Устав Сойгинского сельского поселе</w:t>
      </w:r>
      <w:r>
        <w:rPr>
          <w:color w:val="000000"/>
          <w:w w:val="95"/>
        </w:rPr>
        <w:softHyphen/>
        <w:t>ния подлежит официальному опубли</w:t>
      </w:r>
      <w:r>
        <w:rPr>
          <w:color w:val="000000"/>
          <w:w w:val="95"/>
        </w:rPr>
        <w:softHyphen/>
      </w:r>
      <w:r>
        <w:rPr>
          <w:color w:val="000000"/>
          <w:w w:val="96"/>
        </w:rPr>
        <w:t xml:space="preserve">кованию (обнародованию) в порядке, </w:t>
      </w:r>
      <w:r>
        <w:rPr>
          <w:color w:val="000000"/>
          <w:spacing w:val="14"/>
          <w:w w:val="93"/>
        </w:rPr>
        <w:t>установленном</w:t>
      </w:r>
      <w:r>
        <w:rPr>
          <w:color w:val="000000"/>
          <w:w w:val="93"/>
        </w:rPr>
        <w:t xml:space="preserve"> для </w:t>
      </w:r>
      <w:r>
        <w:rPr>
          <w:color w:val="000000"/>
          <w:spacing w:val="14"/>
          <w:w w:val="93"/>
        </w:rPr>
        <w:t xml:space="preserve">официального </w:t>
      </w:r>
      <w:r>
        <w:rPr>
          <w:color w:val="000000"/>
          <w:spacing w:val="-1"/>
          <w:w w:val="96"/>
        </w:rPr>
        <w:t>опубликования (обнародования) реше</w:t>
      </w:r>
      <w:r>
        <w:rPr>
          <w:color w:val="000000"/>
          <w:spacing w:val="-1"/>
          <w:w w:val="96"/>
        </w:rPr>
        <w:softHyphen/>
      </w:r>
      <w:r>
        <w:rPr>
          <w:color w:val="000000"/>
          <w:w w:val="96"/>
        </w:rPr>
        <w:t xml:space="preserve">ний Совета депутатов </w:t>
      </w:r>
      <w:r>
        <w:rPr>
          <w:color w:val="000000"/>
          <w:spacing w:val="11"/>
          <w:w w:val="96"/>
        </w:rPr>
        <w:t xml:space="preserve">Сойгинского </w:t>
      </w:r>
      <w:r>
        <w:rPr>
          <w:color w:val="000000"/>
          <w:w w:val="98"/>
        </w:rPr>
        <w:t xml:space="preserve">сельского поселения. Одновременно </w:t>
      </w:r>
      <w:r>
        <w:rPr>
          <w:color w:val="000000"/>
          <w:w w:val="95"/>
        </w:rPr>
        <w:t>принимаются и подлежат официально</w:t>
      </w:r>
      <w:r>
        <w:rPr>
          <w:color w:val="000000"/>
          <w:w w:val="95"/>
        </w:rPr>
        <w:softHyphen/>
      </w:r>
      <w:r>
        <w:rPr>
          <w:color w:val="000000"/>
        </w:rPr>
        <w:t xml:space="preserve">му опубликованию (обнародованию) </w:t>
      </w:r>
      <w:r>
        <w:rPr>
          <w:color w:val="000000"/>
          <w:w w:val="95"/>
        </w:rPr>
        <w:t>постановление Совета депутатов Сой</w:t>
      </w:r>
      <w:r>
        <w:rPr>
          <w:color w:val="000000"/>
          <w:w w:val="95"/>
        </w:rPr>
        <w:softHyphen/>
        <w:t>гинского сельского поселения о назна</w:t>
      </w:r>
      <w:r>
        <w:rPr>
          <w:color w:val="000000"/>
          <w:w w:val="95"/>
        </w:rPr>
        <w:softHyphen/>
        <w:t>чении публичных слушаний и решение Совета депутатов Сойгинского сельс</w:t>
      </w:r>
      <w:r>
        <w:rPr>
          <w:color w:val="000000"/>
          <w:w w:val="95"/>
        </w:rPr>
        <w:softHyphen/>
      </w:r>
      <w:r>
        <w:rPr>
          <w:color w:val="000000"/>
          <w:w w:val="93"/>
        </w:rPr>
        <w:t>кого поселения 6 порядке учета пред</w:t>
      </w:r>
      <w:r>
        <w:rPr>
          <w:color w:val="000000"/>
          <w:w w:val="93"/>
        </w:rPr>
        <w:softHyphen/>
      </w:r>
      <w:r>
        <w:rPr>
          <w:color w:val="000000"/>
          <w:w w:val="95"/>
        </w:rPr>
        <w:t>ложений по проекту указанного реше</w:t>
      </w:r>
      <w:r>
        <w:rPr>
          <w:color w:val="000000"/>
          <w:w w:val="95"/>
        </w:rPr>
        <w:softHyphen/>
        <w:t xml:space="preserve">ния Совета депутатов </w:t>
      </w:r>
      <w:r>
        <w:rPr>
          <w:color w:val="000000"/>
          <w:spacing w:val="13"/>
          <w:w w:val="95"/>
        </w:rPr>
        <w:t xml:space="preserve">Сойгинского </w:t>
      </w:r>
      <w:r>
        <w:rPr>
          <w:color w:val="000000"/>
          <w:w w:val="95"/>
        </w:rPr>
        <w:t>сельского поселения о внесении изме</w:t>
      </w:r>
      <w:r>
        <w:rPr>
          <w:color w:val="000000"/>
          <w:w w:val="95"/>
        </w:rPr>
        <w:softHyphen/>
      </w:r>
      <w:r>
        <w:rPr>
          <w:color w:val="000000"/>
          <w:w w:val="93"/>
        </w:rPr>
        <w:t>нений и (или) дополнений в Устав Сой</w:t>
      </w:r>
      <w:r>
        <w:rPr>
          <w:color w:val="000000"/>
          <w:w w:val="93"/>
        </w:rPr>
        <w:softHyphen/>
      </w:r>
      <w:r>
        <w:rPr>
          <w:color w:val="000000"/>
          <w:w w:val="95"/>
        </w:rPr>
        <w:t xml:space="preserve">гинского сельского поселения, а также </w:t>
      </w:r>
      <w:r>
        <w:rPr>
          <w:color w:val="000000"/>
          <w:w w:val="93"/>
        </w:rPr>
        <w:t>о порядке участия граждан в его об</w:t>
      </w:r>
      <w:r>
        <w:rPr>
          <w:color w:val="000000"/>
          <w:w w:val="93"/>
        </w:rPr>
        <w:softHyphen/>
      </w:r>
      <w:r>
        <w:rPr>
          <w:color w:val="000000"/>
          <w:spacing w:val="-2"/>
          <w:w w:val="99"/>
        </w:rPr>
        <w:t>суждении.</w:t>
      </w:r>
    </w:p>
    <w:p w:rsidR="0018521C" w:rsidRDefault="0018521C">
      <w:pPr>
        <w:widowControl w:val="0"/>
        <w:shd w:val="clear" w:color="auto" w:fill="FFFFFF"/>
        <w:autoSpaceDE w:val="0"/>
        <w:ind w:left="5" w:right="10" w:firstLine="245"/>
        <w:jc w:val="both"/>
      </w:pPr>
      <w:r>
        <w:t>Не требуется официального опубликования (обнародования) порядка учета предложений по проекту решения Совета депутатов Сойгинского сельского поселения о внесении изменений и (или) дополнений в Устав Сойгинского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Сойгинского сельского поселения в соответствие с Конституцией Российской Федерации, федеральными законами.</w:t>
      </w:r>
    </w:p>
    <w:p w:rsidR="0018521C" w:rsidRDefault="0018521C">
      <w:pPr>
        <w:jc w:val="both"/>
      </w:pPr>
      <w:r>
        <w:rPr>
          <w:color w:val="000000"/>
          <w:w w:val="94"/>
        </w:rPr>
        <w:t xml:space="preserve">  3. </w:t>
      </w:r>
      <w:r>
        <w:t>По проекту Устава Сойгинского сельского поселения, проекту решения Совета депутатов Сойгинского сельского поселения о внесении изменений в Устав Сойгинского сельского поселения проводятся публичные слушания.</w:t>
      </w:r>
    </w:p>
    <w:p w:rsidR="0018521C" w:rsidRDefault="0018521C">
      <w:pPr>
        <w:widowControl w:val="0"/>
        <w:shd w:val="clear" w:color="auto" w:fill="FFFFFF"/>
        <w:autoSpaceDE w:val="0"/>
        <w:ind w:left="24" w:firstLine="250"/>
        <w:jc w:val="both"/>
        <w:rPr>
          <w:color w:val="000000"/>
          <w:spacing w:val="-2"/>
          <w:w w:val="97"/>
        </w:rPr>
      </w:pPr>
      <w:r>
        <w:t>Публичные слушания по проекту решения Совета депутатов Сойгинского сельского поселения о внесении изменений и (или) дополнений в Устав Сойгинского сельского поселения не проводятся, когда изменения в Устав Сойгинского сельского поселения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Pr>
          <w:color w:val="000000"/>
          <w:spacing w:val="-2"/>
          <w:w w:val="97"/>
        </w:rPr>
        <w:t>.</w:t>
      </w:r>
    </w:p>
    <w:p w:rsidR="0018521C" w:rsidRDefault="0018521C">
      <w:pPr>
        <w:widowControl w:val="0"/>
        <w:shd w:val="clear" w:color="auto" w:fill="FFFFFF"/>
        <w:autoSpaceDE w:val="0"/>
        <w:ind w:right="24" w:firstLine="240"/>
        <w:jc w:val="both"/>
      </w:pPr>
      <w:r>
        <w:rPr>
          <w:color w:val="000000"/>
          <w:w w:val="97"/>
        </w:rPr>
        <w:t xml:space="preserve">4. </w:t>
      </w:r>
      <w:r>
        <w:t>Решение Совета депутатов Сойгинского сельского поселения о внесении изменений и (или) дополнений в Устав Сойгинского сельского поселения подлежит государственной регистрации в порядке, установленном федеральным законом.</w:t>
      </w:r>
    </w:p>
    <w:p w:rsidR="0018521C" w:rsidRDefault="0018521C">
      <w:pPr>
        <w:ind w:firstLine="709"/>
        <w:jc w:val="both"/>
      </w:pPr>
      <w:r>
        <w:t>Решение Совета депутатов Сойгинского сельского поселения о внесении изменений и (или) дополнений в Устав Сойгинского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18521C" w:rsidRDefault="0018521C">
      <w:pPr>
        <w:ind w:firstLine="709"/>
        <w:jc w:val="both"/>
      </w:pPr>
      <w:r>
        <w:t>Решение Совета депутатов Сойгинского сельского поселения о внесении изменений и (или) дополнений в Устав Сойгинского сельского поселения, изменяющее структуру органов местного самоуправления Сойгинского сельского поселения, полномочия органов местного самоуправления (за исключением полномочий, срока полномочий и порядка избрания главы Сойгинского сельского поселения), вступает в силу после истечения срока полномочий Совета депутатов Сойгинского сельского поселения, принявшего данное решение.</w:t>
      </w:r>
    </w:p>
    <w:p w:rsidR="0018521C" w:rsidRDefault="0018521C">
      <w:pPr>
        <w:widowControl w:val="0"/>
        <w:shd w:val="clear" w:color="auto" w:fill="FFFFFF"/>
        <w:autoSpaceDE w:val="0"/>
        <w:ind w:left="5" w:right="14" w:firstLine="245"/>
        <w:jc w:val="both"/>
      </w:pPr>
      <w:r>
        <w:lastRenderedPageBreak/>
        <w:t>Решение Совета депутатов Сойгинского сельского поселения о внесении изменений и (или) дополнений в Устав Сойгинского сельского поселения, изменяющее срок полномочий, перечень полномочий и (или) порядок избрания главы Сойгинского сельского поселения, применяется только к главе Сойгинского сельского поселения, избранному после вступления в силу указанного решения</w:t>
      </w:r>
    </w:p>
    <w:p w:rsidR="0018521C" w:rsidRDefault="0018521C">
      <w:pPr>
        <w:widowControl w:val="0"/>
        <w:shd w:val="clear" w:color="auto" w:fill="FFFFFF"/>
        <w:autoSpaceDE w:val="0"/>
        <w:ind w:left="19" w:right="5" w:firstLine="254"/>
        <w:jc w:val="both"/>
      </w:pPr>
      <w:r>
        <w:t>6. Глава Сойгинского сельского поселения обязан опубликовать (обнародовать) зарегистрированные устав Сойгинского сельского поселения, муниципальный правовой акт о внесении изменений и дополнений в устав Сойгинского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8521C" w:rsidRDefault="0018521C">
      <w:pPr>
        <w:widowControl w:val="0"/>
        <w:shd w:val="clear" w:color="auto" w:fill="FFFFFF"/>
        <w:autoSpaceDE w:val="0"/>
        <w:ind w:left="19" w:right="5" w:firstLine="254"/>
        <w:jc w:val="both"/>
      </w:pPr>
    </w:p>
    <w:p w:rsidR="0018521C" w:rsidRDefault="0018521C">
      <w:pPr>
        <w:widowControl w:val="0"/>
        <w:shd w:val="clear" w:color="auto" w:fill="FFFFFF"/>
        <w:autoSpaceDE w:val="0"/>
        <w:spacing w:before="206"/>
        <w:ind w:left="360" w:firstLine="826"/>
        <w:rPr>
          <w:b/>
          <w:bCs/>
          <w:color w:val="000000"/>
          <w:spacing w:val="-4"/>
        </w:rPr>
      </w:pPr>
      <w:r>
        <w:rPr>
          <w:b/>
          <w:bCs/>
          <w:color w:val="000000"/>
          <w:spacing w:val="-4"/>
        </w:rPr>
        <w:t xml:space="preserve">                                          ГЛАВА </w:t>
      </w:r>
      <w:r>
        <w:rPr>
          <w:b/>
          <w:bCs/>
          <w:color w:val="000000"/>
          <w:spacing w:val="-4"/>
          <w:lang w:val="en-US"/>
        </w:rPr>
        <w:t>VIII</w:t>
      </w:r>
      <w:r>
        <w:rPr>
          <w:b/>
          <w:bCs/>
          <w:color w:val="000000"/>
          <w:spacing w:val="-4"/>
        </w:rPr>
        <w:t xml:space="preserve">. </w:t>
      </w:r>
    </w:p>
    <w:p w:rsidR="0018521C" w:rsidRDefault="0018521C">
      <w:pPr>
        <w:widowControl w:val="0"/>
        <w:shd w:val="clear" w:color="auto" w:fill="FFFFFF"/>
        <w:autoSpaceDE w:val="0"/>
        <w:spacing w:before="206"/>
        <w:ind w:left="360" w:firstLine="826"/>
        <w:rPr>
          <w:b/>
          <w:bCs/>
          <w:color w:val="000000"/>
          <w:spacing w:val="-4"/>
        </w:rPr>
      </w:pPr>
      <w:r>
        <w:rPr>
          <w:b/>
          <w:bCs/>
          <w:color w:val="000000"/>
          <w:spacing w:val="-4"/>
        </w:rPr>
        <w:t xml:space="preserve">                           Заключительные положения</w:t>
      </w:r>
    </w:p>
    <w:p w:rsidR="0018521C" w:rsidRDefault="0018521C">
      <w:pPr>
        <w:widowControl w:val="0"/>
        <w:shd w:val="clear" w:color="auto" w:fill="FFFFFF"/>
        <w:autoSpaceDE w:val="0"/>
        <w:spacing w:before="202"/>
        <w:ind w:left="24" w:firstLine="254"/>
        <w:jc w:val="both"/>
        <w:rPr>
          <w:color w:val="000000"/>
          <w:spacing w:val="-2"/>
          <w:w w:val="97"/>
        </w:rPr>
      </w:pPr>
      <w:r>
        <w:rPr>
          <w:color w:val="000000"/>
          <w:w w:val="94"/>
        </w:rPr>
        <w:t>1. Устав Сойгинского сельского по</w:t>
      </w:r>
      <w:r>
        <w:rPr>
          <w:color w:val="000000"/>
          <w:w w:val="94"/>
        </w:rPr>
        <w:softHyphen/>
        <w:t xml:space="preserve">селения вступает в силу со дня его </w:t>
      </w:r>
      <w:r>
        <w:rPr>
          <w:color w:val="000000"/>
          <w:w w:val="95"/>
        </w:rPr>
        <w:t>официального опубликования(обнаро</w:t>
      </w:r>
      <w:r>
        <w:rPr>
          <w:color w:val="000000"/>
          <w:w w:val="95"/>
        </w:rPr>
        <w:softHyphen/>
        <w:t xml:space="preserve">дования), но не ранее 1 января 2006 </w:t>
      </w:r>
      <w:r>
        <w:rPr>
          <w:color w:val="000000"/>
          <w:spacing w:val="-2"/>
          <w:w w:val="97"/>
        </w:rPr>
        <w:t>года.</w:t>
      </w:r>
    </w:p>
    <w:p w:rsidR="0018521C" w:rsidRDefault="0018521C">
      <w:pPr>
        <w:widowControl w:val="0"/>
        <w:shd w:val="clear" w:color="auto" w:fill="FFFFFF"/>
        <w:autoSpaceDE w:val="0"/>
        <w:spacing w:before="14"/>
        <w:ind w:right="14"/>
        <w:jc w:val="both"/>
        <w:rPr>
          <w:color w:val="000000"/>
          <w:w w:val="95"/>
        </w:rPr>
      </w:pPr>
      <w:r>
        <w:t xml:space="preserve">     </w:t>
      </w:r>
      <w:r>
        <w:rPr>
          <w:color w:val="000000"/>
          <w:w w:val="94"/>
        </w:rPr>
        <w:t>2. Положения пункта 3 статьи 12 и пункта 5 статьи 21 о сроке полномо</w:t>
      </w:r>
      <w:r>
        <w:rPr>
          <w:color w:val="000000"/>
          <w:w w:val="94"/>
        </w:rPr>
        <w:softHyphen/>
        <w:t>чий главы Сойгинского сельского по</w:t>
      </w:r>
      <w:r>
        <w:rPr>
          <w:color w:val="000000"/>
          <w:w w:val="94"/>
        </w:rPr>
        <w:softHyphen/>
        <w:t>селения и Совета депутатов Сойгинс</w:t>
      </w:r>
      <w:r>
        <w:rPr>
          <w:color w:val="000000"/>
          <w:w w:val="94"/>
        </w:rPr>
        <w:softHyphen/>
        <w:t>кого сельского поселения одного созы</w:t>
      </w:r>
      <w:r>
        <w:rPr>
          <w:color w:val="000000"/>
          <w:w w:val="94"/>
        </w:rPr>
        <w:softHyphen/>
        <w:t>ва применяются только к главе Сой</w:t>
      </w:r>
      <w:r>
        <w:rPr>
          <w:color w:val="000000"/>
          <w:w w:val="94"/>
        </w:rPr>
        <w:softHyphen/>
        <w:t>гинского сельского поселения и Сове</w:t>
      </w:r>
      <w:r>
        <w:rPr>
          <w:color w:val="000000"/>
          <w:w w:val="94"/>
        </w:rPr>
        <w:softHyphen/>
      </w:r>
      <w:r>
        <w:rPr>
          <w:color w:val="000000"/>
          <w:w w:val="98"/>
        </w:rPr>
        <w:t xml:space="preserve">ту депутатов Сойгинского сельского </w:t>
      </w:r>
      <w:r>
        <w:rPr>
          <w:color w:val="000000"/>
          <w:w w:val="95"/>
        </w:rPr>
        <w:t>поселения, избранным после 1 января 2006 года.</w:t>
      </w:r>
    </w:p>
    <w:p w:rsidR="0018521C" w:rsidRDefault="0018521C">
      <w:pPr>
        <w:widowControl w:val="0"/>
        <w:shd w:val="clear" w:color="auto" w:fill="FFFFFF"/>
        <w:autoSpaceDE w:val="0"/>
        <w:ind w:left="5" w:firstLine="240"/>
        <w:jc w:val="both"/>
        <w:rPr>
          <w:color w:val="000000"/>
          <w:w w:val="96"/>
        </w:rPr>
      </w:pPr>
    </w:p>
    <w:p w:rsidR="0018521C" w:rsidRDefault="0018521C">
      <w:pPr>
        <w:widowControl w:val="0"/>
        <w:shd w:val="clear" w:color="auto" w:fill="FFFFFF"/>
        <w:autoSpaceDE w:val="0"/>
        <w:ind w:left="5" w:firstLine="240"/>
        <w:jc w:val="both"/>
        <w:rPr>
          <w:color w:val="000000"/>
          <w:w w:val="96"/>
        </w:rPr>
      </w:pPr>
    </w:p>
    <w:p w:rsidR="0018521C" w:rsidRDefault="0018521C">
      <w:pPr>
        <w:widowControl w:val="0"/>
        <w:shd w:val="clear" w:color="auto" w:fill="FFFFFF"/>
        <w:autoSpaceDE w:val="0"/>
        <w:ind w:left="5" w:firstLine="240"/>
        <w:jc w:val="both"/>
        <w:rPr>
          <w:color w:val="000000"/>
          <w:w w:val="96"/>
        </w:rPr>
      </w:pPr>
    </w:p>
    <w:p w:rsidR="0018521C" w:rsidRDefault="0018521C">
      <w:pPr>
        <w:widowControl w:val="0"/>
        <w:shd w:val="clear" w:color="auto" w:fill="FFFFFF"/>
        <w:autoSpaceDE w:val="0"/>
        <w:ind w:left="5" w:firstLine="240"/>
        <w:jc w:val="both"/>
      </w:pPr>
    </w:p>
    <w:p w:rsidR="0018521C" w:rsidRDefault="0018521C">
      <w:pPr>
        <w:widowControl w:val="0"/>
        <w:shd w:val="clear" w:color="auto" w:fill="FFFFFF"/>
        <w:autoSpaceDE w:val="0"/>
        <w:ind w:left="5" w:firstLine="240"/>
        <w:jc w:val="both"/>
      </w:pPr>
    </w:p>
    <w:p w:rsidR="0018521C" w:rsidRDefault="0018521C">
      <w:pPr>
        <w:widowControl w:val="0"/>
        <w:shd w:val="clear" w:color="auto" w:fill="FFFFFF"/>
        <w:autoSpaceDE w:val="0"/>
        <w:ind w:left="5" w:firstLine="240"/>
        <w:jc w:val="both"/>
      </w:pPr>
    </w:p>
    <w:p w:rsidR="0018521C" w:rsidRDefault="0018521C">
      <w:pPr>
        <w:widowControl w:val="0"/>
        <w:shd w:val="clear" w:color="auto" w:fill="FFFFFF"/>
        <w:autoSpaceDE w:val="0"/>
        <w:ind w:left="24"/>
        <w:jc w:val="both"/>
      </w:pPr>
    </w:p>
    <w:sectPr w:rsidR="0018521C" w:rsidSect="0018521C">
      <w:footerReference w:type="default" r:id="rId15"/>
      <w:pgSz w:w="11906" w:h="16838"/>
      <w:pgMar w:top="617" w:right="719" w:bottom="717" w:left="1178"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E8" w:rsidRDefault="002862E8">
      <w:r>
        <w:separator/>
      </w:r>
    </w:p>
  </w:endnote>
  <w:endnote w:type="continuationSeparator" w:id="0">
    <w:p w:rsidR="002862E8" w:rsidRDefault="002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21C" w:rsidRDefault="0018521C">
    <w:pPr>
      <w:pStyle w:val="ab"/>
      <w:ind w:right="36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E8" w:rsidRDefault="002862E8">
      <w:r>
        <w:separator/>
      </w:r>
    </w:p>
  </w:footnote>
  <w:footnote w:type="continuationSeparator" w:id="0">
    <w:p w:rsidR="002862E8" w:rsidRDefault="0028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D"/>
    <w:rsid w:val="0018521C"/>
    <w:rsid w:val="002862E8"/>
    <w:rsid w:val="007F49C0"/>
    <w:rsid w:val="00851A56"/>
    <w:rsid w:val="00930ACD"/>
    <w:rsid w:val="00D0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E0CAD"/>
  <w15:docId w15:val="{E78191B5-3498-4BE3-AF0B-281704BE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widowControl w:val="0"/>
      <w:numPr>
        <w:numId w:val="1"/>
      </w:numPr>
      <w:shd w:val="clear" w:color="auto" w:fill="FFFFFF"/>
      <w:autoSpaceDE w:val="0"/>
      <w:spacing w:before="5" w:line="206" w:lineRule="exact"/>
      <w:ind w:left="34" w:firstLine="475"/>
      <w:outlineLvl w:val="0"/>
    </w:pPr>
    <w:rPr>
      <w:rFonts w:ascii="Arial" w:hAnsi="Arial" w:cs="Arial"/>
      <w:b/>
      <w:bCs/>
      <w:color w:val="000000"/>
      <w:w w:val="95"/>
      <w:sz w:val="22"/>
      <w:szCs w:val="22"/>
    </w:rPr>
  </w:style>
  <w:style w:type="paragraph" w:styleId="2">
    <w:name w:val="heading 2"/>
    <w:basedOn w:val="a"/>
    <w:next w:val="a"/>
    <w:link w:val="20"/>
    <w:uiPriority w:val="99"/>
    <w:qFormat/>
    <w:pPr>
      <w:keepNext/>
      <w:widowControl w:val="0"/>
      <w:numPr>
        <w:ilvl w:val="1"/>
        <w:numId w:val="1"/>
      </w:numPr>
      <w:shd w:val="clear" w:color="auto" w:fill="FFFFFF"/>
      <w:autoSpaceDE w:val="0"/>
      <w:spacing w:before="202"/>
      <w:ind w:left="749" w:firstLine="571"/>
      <w:jc w:val="center"/>
      <w:outlineLvl w:val="1"/>
    </w:pPr>
    <w:rPr>
      <w:b/>
      <w:bCs/>
      <w:color w:val="000000"/>
      <w:spacing w:val="-2"/>
      <w:sz w:val="28"/>
      <w:szCs w:val="28"/>
    </w:rPr>
  </w:style>
  <w:style w:type="paragraph" w:styleId="3">
    <w:name w:val="heading 3"/>
    <w:basedOn w:val="a"/>
    <w:next w:val="a"/>
    <w:link w:val="30"/>
    <w:uiPriority w:val="99"/>
    <w:qFormat/>
    <w:pPr>
      <w:keepNext/>
      <w:widowControl w:val="0"/>
      <w:numPr>
        <w:ilvl w:val="2"/>
        <w:numId w:val="1"/>
      </w:numPr>
      <w:shd w:val="clear" w:color="auto" w:fill="FFFFFF"/>
      <w:autoSpaceDE w:val="0"/>
      <w:jc w:val="center"/>
      <w:outlineLvl w:val="2"/>
    </w:pPr>
    <w:rPr>
      <w:rFonts w:ascii="Arial" w:hAnsi="Arial" w:cs="Arial"/>
      <w:sz w:val="28"/>
      <w:szCs w:val="28"/>
    </w:rPr>
  </w:style>
  <w:style w:type="paragraph" w:styleId="4">
    <w:name w:val="heading 4"/>
    <w:basedOn w:val="a"/>
    <w:next w:val="a"/>
    <w:link w:val="40"/>
    <w:uiPriority w:val="99"/>
    <w:qFormat/>
    <w:pPr>
      <w:keepNext/>
      <w:widowControl w:val="0"/>
      <w:numPr>
        <w:ilvl w:val="3"/>
        <w:numId w:val="1"/>
      </w:numPr>
      <w:shd w:val="clear" w:color="auto" w:fill="FFFFFF"/>
      <w:autoSpaceDE w:val="0"/>
      <w:ind w:left="360" w:firstLine="0"/>
      <w:jc w:val="both"/>
      <w:outlineLvl w:val="3"/>
    </w:pPr>
    <w:rPr>
      <w:rFonts w:ascii="Arial" w:hAnsi="Arial" w:cs="Arial"/>
      <w:b/>
      <w:bCs/>
    </w:rPr>
  </w:style>
  <w:style w:type="paragraph" w:styleId="5">
    <w:name w:val="heading 5"/>
    <w:basedOn w:val="a"/>
    <w:next w:val="a"/>
    <w:link w:val="50"/>
    <w:uiPriority w:val="99"/>
    <w:qFormat/>
    <w:pPr>
      <w:keepNext/>
      <w:widowControl w:val="0"/>
      <w:numPr>
        <w:ilvl w:val="4"/>
        <w:numId w:val="1"/>
      </w:numPr>
      <w:shd w:val="clear" w:color="auto" w:fill="FFFFFF"/>
      <w:autoSpaceDE w:val="0"/>
      <w:ind w:left="5" w:firstLine="240"/>
      <w:jc w:val="center"/>
      <w:outlineLvl w:val="4"/>
    </w:pPr>
    <w:rPr>
      <w:b/>
      <w:bCs/>
      <w:color w:val="000000"/>
      <w:w w:val="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8FF"/>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7108FF"/>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7108FF"/>
    <w:rPr>
      <w:rFonts w:asciiTheme="majorHAnsi" w:eastAsiaTheme="majorEastAsia" w:hAnsiTheme="majorHAnsi" w:cstheme="majorBidi"/>
      <w:b/>
      <w:bCs/>
      <w:sz w:val="26"/>
      <w:szCs w:val="26"/>
      <w:lang w:eastAsia="ar-SA"/>
    </w:rPr>
  </w:style>
  <w:style w:type="character" w:customStyle="1" w:styleId="40">
    <w:name w:val="Заголовок 4 Знак"/>
    <w:basedOn w:val="a0"/>
    <w:link w:val="4"/>
    <w:uiPriority w:val="9"/>
    <w:semiHidden/>
    <w:rsid w:val="007108FF"/>
    <w:rPr>
      <w:rFonts w:asciiTheme="minorHAnsi" w:eastAsiaTheme="minorEastAsia" w:hAnsiTheme="minorHAnsi" w:cstheme="minorBidi"/>
      <w:b/>
      <w:bCs/>
      <w:sz w:val="28"/>
      <w:szCs w:val="28"/>
      <w:lang w:eastAsia="ar-SA"/>
    </w:rPr>
  </w:style>
  <w:style w:type="character" w:customStyle="1" w:styleId="50">
    <w:name w:val="Заголовок 5 Знак"/>
    <w:basedOn w:val="a0"/>
    <w:link w:val="5"/>
    <w:uiPriority w:val="9"/>
    <w:semiHidden/>
    <w:rsid w:val="007108FF"/>
    <w:rPr>
      <w:rFonts w:asciiTheme="minorHAnsi" w:eastAsiaTheme="minorEastAsia" w:hAnsiTheme="minorHAnsi" w:cstheme="minorBidi"/>
      <w:b/>
      <w:bCs/>
      <w:i/>
      <w:iCs/>
      <w:sz w:val="26"/>
      <w:szCs w:val="26"/>
      <w:lang w:eastAsia="ar-SA"/>
    </w:rPr>
  </w:style>
  <w:style w:type="character" w:customStyle="1" w:styleId="WW8Num2z0">
    <w:name w:val="WW8Num2z0"/>
    <w:uiPriority w:val="99"/>
    <w:rPr>
      <w:rFonts w:ascii="Symbol" w:hAnsi="Symbol" w:cs="Symbol"/>
    </w:rPr>
  </w:style>
  <w:style w:type="character" w:customStyle="1" w:styleId="WW8Num3z0">
    <w:name w:val="WW8Num3z0"/>
    <w:uiPriority w:val="99"/>
    <w:rPr>
      <w:rFonts w:ascii="Symbol" w:hAnsi="Symbol" w:cs="Symbol"/>
    </w:rPr>
  </w:style>
  <w:style w:type="character" w:customStyle="1" w:styleId="31">
    <w:name w:val="Основной шрифт абзаца3"/>
    <w:uiPriority w:val="99"/>
  </w:style>
  <w:style w:type="character" w:customStyle="1" w:styleId="Absatz-Standardschriftart">
    <w:name w:val="Absatz-Standardschriftart"/>
    <w:uiPriority w:val="99"/>
  </w:style>
  <w:style w:type="character" w:customStyle="1" w:styleId="WW8Num11z0">
    <w:name w:val="WW8Num11z0"/>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21">
    <w:name w:val="Основной шрифт абзаца2"/>
    <w:uiPriority w:val="99"/>
  </w:style>
  <w:style w:type="character" w:customStyle="1" w:styleId="WW8Num1z0">
    <w:name w:val="WW8Num1z0"/>
    <w:uiPriority w:val="99"/>
    <w:rPr>
      <w:rFonts w:ascii="Times New Roman" w:eastAsia="Times New Roman" w:hAnsi="Times New Roman" w:cs="Times New Roman"/>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11">
    <w:name w:val="Основной шрифт абзаца1"/>
    <w:uiPriority w:val="99"/>
  </w:style>
  <w:style w:type="character" w:styleId="a3">
    <w:name w:val="page number"/>
    <w:basedOn w:val="11"/>
    <w:uiPriority w:val="99"/>
  </w:style>
  <w:style w:type="character" w:customStyle="1" w:styleId="a4">
    <w:name w:val="Символ нумерации"/>
    <w:uiPriority w:val="99"/>
  </w:style>
  <w:style w:type="character" w:customStyle="1" w:styleId="a5">
    <w:name w:val="Маркеры списка"/>
    <w:uiPriority w:val="99"/>
    <w:rPr>
      <w:rFonts w:ascii="OpenSymbol" w:eastAsia="Times New Roman" w:hAnsi="OpenSymbol" w:cs="OpenSymbol"/>
    </w:rPr>
  </w:style>
  <w:style w:type="character" w:styleId="a6">
    <w:name w:val="Hyperlink"/>
    <w:basedOn w:val="a0"/>
    <w:uiPriority w:val="99"/>
    <w:rPr>
      <w:color w:val="0000FF"/>
      <w:u w:val="single"/>
    </w:rPr>
  </w:style>
  <w:style w:type="character" w:styleId="a7">
    <w:name w:val="line number"/>
    <w:basedOn w:val="a0"/>
    <w:uiPriority w:val="99"/>
  </w:style>
  <w:style w:type="paragraph" w:customStyle="1" w:styleId="12">
    <w:name w:val="Заголовок1"/>
    <w:basedOn w:val="a"/>
    <w:next w:val="a8"/>
    <w:uiPriority w:val="99"/>
    <w:pPr>
      <w:keepNext/>
      <w:spacing w:before="240" w:after="120"/>
    </w:pPr>
    <w:rPr>
      <w:rFonts w:ascii="Arial" w:eastAsia="Microsoft YaHei" w:hAnsi="Arial" w:cs="Arial"/>
      <w:sz w:val="28"/>
      <w:szCs w:val="28"/>
    </w:rPr>
  </w:style>
  <w:style w:type="paragraph" w:styleId="a8">
    <w:name w:val="Body Text"/>
    <w:basedOn w:val="a"/>
    <w:link w:val="a9"/>
    <w:uiPriority w:val="99"/>
    <w:pPr>
      <w:widowControl w:val="0"/>
      <w:shd w:val="clear" w:color="auto" w:fill="FFFFFF"/>
      <w:autoSpaceDE w:val="0"/>
      <w:jc w:val="both"/>
    </w:pPr>
    <w:rPr>
      <w:rFonts w:ascii="Arial" w:hAnsi="Arial" w:cs="Arial"/>
    </w:rPr>
  </w:style>
  <w:style w:type="character" w:customStyle="1" w:styleId="a9">
    <w:name w:val="Основной текст Знак"/>
    <w:basedOn w:val="a0"/>
    <w:link w:val="a8"/>
    <w:uiPriority w:val="99"/>
    <w:semiHidden/>
    <w:rsid w:val="007108FF"/>
    <w:rPr>
      <w:sz w:val="24"/>
      <w:szCs w:val="24"/>
      <w:lang w:eastAsia="ar-SA"/>
    </w:rPr>
  </w:style>
  <w:style w:type="paragraph" w:styleId="aa">
    <w:name w:val="List"/>
    <w:basedOn w:val="a8"/>
    <w:uiPriority w:val="99"/>
  </w:style>
  <w:style w:type="paragraph" w:customStyle="1" w:styleId="32">
    <w:name w:val="Название3"/>
    <w:basedOn w:val="a"/>
    <w:uiPriority w:val="99"/>
    <w:pPr>
      <w:suppressLineNumbers/>
      <w:spacing w:before="120" w:after="120"/>
    </w:pPr>
    <w:rPr>
      <w:rFonts w:ascii="Arial" w:hAnsi="Arial" w:cs="Arial"/>
      <w:i/>
      <w:iCs/>
      <w:sz w:val="20"/>
      <w:szCs w:val="20"/>
    </w:rPr>
  </w:style>
  <w:style w:type="paragraph" w:customStyle="1" w:styleId="33">
    <w:name w:val="Указатель3"/>
    <w:basedOn w:val="a"/>
    <w:uiPriority w:val="99"/>
    <w:pPr>
      <w:suppressLineNumbers/>
    </w:pPr>
    <w:rPr>
      <w:rFonts w:ascii="Arial" w:hAnsi="Arial" w:cs="Arial"/>
    </w:rPr>
  </w:style>
  <w:style w:type="paragraph" w:customStyle="1" w:styleId="22">
    <w:name w:val="Название2"/>
    <w:basedOn w:val="a"/>
    <w:uiPriority w:val="99"/>
    <w:pPr>
      <w:suppressLineNumbers/>
      <w:spacing w:before="120" w:after="120"/>
    </w:pPr>
    <w:rPr>
      <w:rFonts w:ascii="Arial" w:hAnsi="Arial" w:cs="Arial"/>
      <w:i/>
      <w:iCs/>
      <w:sz w:val="20"/>
      <w:szCs w:val="20"/>
    </w:rPr>
  </w:style>
  <w:style w:type="paragraph" w:customStyle="1" w:styleId="23">
    <w:name w:val="Указатель2"/>
    <w:basedOn w:val="a"/>
    <w:uiPriority w:val="99"/>
    <w:pPr>
      <w:suppressLineNumbers/>
    </w:pPr>
    <w:rPr>
      <w:rFonts w:ascii="Arial" w:hAnsi="Arial" w:cs="Arial"/>
    </w:rPr>
  </w:style>
  <w:style w:type="paragraph" w:customStyle="1" w:styleId="13">
    <w:name w:val="Название1"/>
    <w:basedOn w:val="a"/>
    <w:uiPriority w:val="99"/>
    <w:pPr>
      <w:suppressLineNumbers/>
      <w:spacing w:before="120" w:after="120"/>
    </w:pPr>
    <w:rPr>
      <w:rFonts w:ascii="Arial" w:hAnsi="Arial" w:cs="Arial"/>
      <w:i/>
      <w:iCs/>
      <w:sz w:val="20"/>
      <w:szCs w:val="20"/>
    </w:rPr>
  </w:style>
  <w:style w:type="paragraph" w:customStyle="1" w:styleId="14">
    <w:name w:val="Указатель1"/>
    <w:basedOn w:val="a"/>
    <w:uiPriority w:val="99"/>
    <w:pPr>
      <w:suppressLineNumbers/>
    </w:pPr>
    <w:rPr>
      <w:rFonts w:ascii="Arial" w:hAnsi="Arial" w:cs="Arial"/>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sid w:val="007108FF"/>
    <w:rPr>
      <w:sz w:val="24"/>
      <w:szCs w:val="24"/>
      <w:lang w:eastAsia="ar-SA"/>
    </w:rPr>
  </w:style>
  <w:style w:type="paragraph" w:styleId="ad">
    <w:name w:val="Body Text Indent"/>
    <w:basedOn w:val="a"/>
    <w:link w:val="ae"/>
    <w:uiPriority w:val="99"/>
    <w:pPr>
      <w:widowControl w:val="0"/>
      <w:shd w:val="clear" w:color="auto" w:fill="FFFFFF"/>
      <w:autoSpaceDE w:val="0"/>
      <w:ind w:left="19" w:firstLine="245"/>
      <w:jc w:val="both"/>
    </w:pPr>
    <w:rPr>
      <w:color w:val="000000"/>
      <w:w w:val="95"/>
      <w:sz w:val="28"/>
      <w:szCs w:val="28"/>
    </w:rPr>
  </w:style>
  <w:style w:type="character" w:customStyle="1" w:styleId="ae">
    <w:name w:val="Основной текст с отступом Знак"/>
    <w:basedOn w:val="a0"/>
    <w:link w:val="ad"/>
    <w:uiPriority w:val="99"/>
    <w:semiHidden/>
    <w:rsid w:val="007108FF"/>
    <w:rPr>
      <w:sz w:val="24"/>
      <w:szCs w:val="24"/>
      <w:lang w:eastAsia="ar-SA"/>
    </w:rPr>
  </w:style>
  <w:style w:type="paragraph" w:customStyle="1" w:styleId="210">
    <w:name w:val="Основной текст с отступом 21"/>
    <w:basedOn w:val="a"/>
    <w:uiPriority w:val="99"/>
    <w:pPr>
      <w:widowControl w:val="0"/>
      <w:shd w:val="clear" w:color="auto" w:fill="FFFFFF"/>
      <w:autoSpaceDE w:val="0"/>
      <w:ind w:left="264"/>
      <w:jc w:val="both"/>
    </w:pPr>
    <w:rPr>
      <w:color w:val="000000"/>
      <w:w w:val="95"/>
      <w:sz w:val="28"/>
      <w:szCs w:val="28"/>
    </w:rPr>
  </w:style>
  <w:style w:type="paragraph" w:styleId="af">
    <w:name w:val="Title"/>
    <w:basedOn w:val="a"/>
    <w:next w:val="af0"/>
    <w:link w:val="af1"/>
    <w:uiPriority w:val="99"/>
    <w:qFormat/>
    <w:pPr>
      <w:jc w:val="center"/>
    </w:pPr>
    <w:rPr>
      <w:b/>
      <w:bCs/>
      <w:sz w:val="28"/>
      <w:szCs w:val="28"/>
    </w:rPr>
  </w:style>
  <w:style w:type="character" w:customStyle="1" w:styleId="af1">
    <w:name w:val="Заголовок Знак"/>
    <w:basedOn w:val="a0"/>
    <w:link w:val="af"/>
    <w:uiPriority w:val="10"/>
    <w:rsid w:val="007108FF"/>
    <w:rPr>
      <w:rFonts w:asciiTheme="majorHAnsi" w:eastAsiaTheme="majorEastAsia" w:hAnsiTheme="majorHAnsi" w:cstheme="majorBidi"/>
      <w:b/>
      <w:bCs/>
      <w:kern w:val="28"/>
      <w:sz w:val="32"/>
      <w:szCs w:val="32"/>
      <w:lang w:eastAsia="ar-SA"/>
    </w:rPr>
  </w:style>
  <w:style w:type="paragraph" w:styleId="af0">
    <w:name w:val="Subtitle"/>
    <w:basedOn w:val="12"/>
    <w:next w:val="a8"/>
    <w:link w:val="af2"/>
    <w:uiPriority w:val="99"/>
    <w:qFormat/>
    <w:pPr>
      <w:jc w:val="center"/>
    </w:pPr>
    <w:rPr>
      <w:i/>
      <w:iCs/>
    </w:rPr>
  </w:style>
  <w:style w:type="character" w:customStyle="1" w:styleId="af2">
    <w:name w:val="Подзаголовок Знак"/>
    <w:basedOn w:val="a0"/>
    <w:link w:val="af0"/>
    <w:uiPriority w:val="11"/>
    <w:rsid w:val="007108FF"/>
    <w:rPr>
      <w:rFonts w:asciiTheme="majorHAnsi" w:eastAsiaTheme="majorEastAsia" w:hAnsiTheme="majorHAnsi" w:cstheme="majorBidi"/>
      <w:sz w:val="24"/>
      <w:szCs w:val="24"/>
      <w:lang w:eastAsia="ar-SA"/>
    </w:rPr>
  </w:style>
  <w:style w:type="paragraph" w:customStyle="1" w:styleId="af3">
    <w:name w:val="Содержимое врезки"/>
    <w:basedOn w:val="a8"/>
    <w:uiPriority w:val="99"/>
  </w:style>
  <w:style w:type="paragraph" w:styleId="af4">
    <w:name w:val="header"/>
    <w:basedOn w:val="a"/>
    <w:link w:val="af5"/>
    <w:uiPriority w:val="99"/>
    <w:pPr>
      <w:suppressLineNumbers/>
      <w:tabs>
        <w:tab w:val="center" w:pos="4819"/>
        <w:tab w:val="right" w:pos="9638"/>
      </w:tabs>
    </w:pPr>
  </w:style>
  <w:style w:type="character" w:customStyle="1" w:styleId="af5">
    <w:name w:val="Верхний колонтитул Знак"/>
    <w:basedOn w:val="a0"/>
    <w:link w:val="af4"/>
    <w:uiPriority w:val="99"/>
    <w:semiHidden/>
    <w:rsid w:val="007108FF"/>
    <w:rPr>
      <w:sz w:val="24"/>
      <w:szCs w:val="24"/>
      <w:lang w:eastAsia="ar-SA"/>
    </w:rPr>
  </w:style>
  <w:style w:type="paragraph" w:customStyle="1" w:styleId="15">
    <w:name w:val="Текст1"/>
    <w:basedOn w:val="32"/>
    <w:uiPriority w:val="99"/>
  </w:style>
  <w:style w:type="paragraph" w:styleId="af6">
    <w:name w:val="Body Text First Indent"/>
    <w:basedOn w:val="a8"/>
    <w:link w:val="af7"/>
    <w:uiPriority w:val="99"/>
    <w:pPr>
      <w:ind w:firstLine="283"/>
    </w:pPr>
  </w:style>
  <w:style w:type="character" w:customStyle="1" w:styleId="af7">
    <w:name w:val="Красная строка Знак"/>
    <w:basedOn w:val="a9"/>
    <w:link w:val="af6"/>
    <w:uiPriority w:val="99"/>
    <w:semiHidden/>
    <w:rsid w:val="007108F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90;fld=134" TargetMode="External"/><Relationship Id="rId13" Type="http://schemas.openxmlformats.org/officeDocument/2006/relationships/hyperlink" Target="http://zakon.scli.ru/ru/legal_texts/list_statutes/printable.php?do4=document&amp;id4=0d0a4665-3354-4de0-8597-f55afcbc381d" TargetMode="External"/><Relationship Id="rId3" Type="http://schemas.openxmlformats.org/officeDocument/2006/relationships/settings" Target="settings.xml"/><Relationship Id="rId7" Type="http://schemas.openxmlformats.org/officeDocument/2006/relationships/hyperlink" Target="consultantplus://offline/ref=51878380C459483329B60BA701B571AB3AA39DFF0D3C8BB3741D6D461EHCu0I" TargetMode="External"/><Relationship Id="rId12" Type="http://schemas.openxmlformats.org/officeDocument/2006/relationships/hyperlink" Target="http://zakon.scli.ru/ru/legal_texts/list_statutes/printable.php?do4=document&amp;id4=15d4560c-d530-4955-bf7e-f734337ae80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list_statutes/printable.php?do4=document&amp;id4=15d4560c-d530-4955-bf7e-f734337ae80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main?base=LAW;n=112715;fld=134;dst=2779" TargetMode="External"/><Relationship Id="rId14" Type="http://schemas.openxmlformats.org/officeDocument/2006/relationships/hyperlink" Target="http://zakon.scli.ru/ru/legal_texts/list_statutes/printable.php?do4=document&amp;id4=0d0a4665-3354-4de0-8597-f55afcbc38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18702</Words>
  <Characters>106602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Учитель</dc:creator>
  <cp:keywords/>
  <dc:description/>
  <cp:lastModifiedBy>Юльдозер</cp:lastModifiedBy>
  <cp:revision>2</cp:revision>
  <cp:lastPrinted>2012-09-04T14:58:00Z</cp:lastPrinted>
  <dcterms:created xsi:type="dcterms:W3CDTF">2023-08-18T14:00:00Z</dcterms:created>
  <dcterms:modified xsi:type="dcterms:W3CDTF">2023-08-18T14:00:00Z</dcterms:modified>
</cp:coreProperties>
</file>